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ascii="宋体" w:hAnsi="宋体" w:eastAsia="宋体"/>
          <w:b/>
          <w:sz w:val="21"/>
          <w:szCs w:val="21"/>
        </w:rPr>
      </w:pPr>
      <w:r>
        <w:rPr>
          <w:rFonts w:hint="eastAsia" w:ascii="宋体" w:hAnsi="宋体" w:eastAsia="宋体"/>
          <w:b/>
          <w:sz w:val="21"/>
          <w:szCs w:val="21"/>
        </w:rPr>
        <w:t>新闻与文化传播学院</w:t>
      </w:r>
    </w:p>
    <w:p>
      <w:pPr>
        <w:spacing w:line="220" w:lineRule="atLeast"/>
        <w:jc w:val="center"/>
        <w:rPr>
          <w:rFonts w:ascii="宋体" w:hAnsi="宋体" w:eastAsia="宋体"/>
          <w:b/>
          <w:sz w:val="21"/>
          <w:szCs w:val="21"/>
        </w:rPr>
      </w:pPr>
      <w:r>
        <w:rPr>
          <w:rFonts w:hint="eastAsia" w:ascii="宋体" w:hAnsi="宋体" w:eastAsia="宋体"/>
          <w:b/>
          <w:sz w:val="21"/>
          <w:szCs w:val="21"/>
        </w:rPr>
        <w:t>20</w:t>
      </w:r>
      <w:r>
        <w:rPr>
          <w:rFonts w:hint="eastAsia" w:ascii="宋体" w:hAnsi="宋体" w:eastAsia="宋体"/>
          <w:b/>
          <w:sz w:val="21"/>
          <w:szCs w:val="21"/>
          <w:lang w:val="en-US" w:eastAsia="zh-CN"/>
        </w:rPr>
        <w:t>20</w:t>
      </w:r>
      <w:r>
        <w:rPr>
          <w:rFonts w:hint="eastAsia" w:ascii="宋体" w:hAnsi="宋体" w:eastAsia="宋体"/>
          <w:b/>
          <w:sz w:val="21"/>
          <w:szCs w:val="21"/>
        </w:rPr>
        <w:t>年</w:t>
      </w:r>
      <w:r>
        <w:rPr>
          <w:rFonts w:hint="eastAsia" w:ascii="宋体" w:hAnsi="宋体" w:eastAsia="宋体"/>
          <w:b/>
          <w:sz w:val="21"/>
          <w:szCs w:val="21"/>
          <w:lang w:val="en-US" w:eastAsia="zh-CN"/>
        </w:rPr>
        <w:t>10</w:t>
      </w:r>
      <w:r>
        <w:rPr>
          <w:rFonts w:hint="eastAsia" w:ascii="宋体" w:hAnsi="宋体" w:eastAsia="宋体"/>
          <w:b/>
          <w:sz w:val="21"/>
          <w:szCs w:val="21"/>
        </w:rPr>
        <w:t>月2</w:t>
      </w:r>
      <w:r>
        <w:rPr>
          <w:rFonts w:ascii="宋体" w:hAnsi="宋体" w:eastAsia="宋体"/>
          <w:b/>
          <w:sz w:val="21"/>
          <w:szCs w:val="21"/>
        </w:rPr>
        <w:t>01</w:t>
      </w:r>
      <w:r>
        <w:rPr>
          <w:rFonts w:hint="eastAsia" w:ascii="宋体" w:hAnsi="宋体" w:eastAsia="宋体"/>
          <w:b/>
          <w:sz w:val="21"/>
          <w:szCs w:val="21"/>
          <w:lang w:val="en-US" w:eastAsia="zh-CN"/>
        </w:rPr>
        <w:t>8</w:t>
      </w:r>
      <w:r>
        <w:rPr>
          <w:rFonts w:ascii="宋体" w:hAnsi="宋体" w:eastAsia="宋体"/>
          <w:b/>
          <w:sz w:val="21"/>
          <w:szCs w:val="21"/>
        </w:rPr>
        <w:t>级、</w:t>
      </w:r>
      <w:r>
        <w:rPr>
          <w:rFonts w:hint="eastAsia" w:ascii="宋体" w:hAnsi="宋体" w:eastAsia="宋体"/>
          <w:b/>
          <w:sz w:val="21"/>
          <w:szCs w:val="21"/>
        </w:rPr>
        <w:t>2</w:t>
      </w:r>
      <w:r>
        <w:rPr>
          <w:rFonts w:ascii="宋体" w:hAnsi="宋体" w:eastAsia="宋体"/>
          <w:b/>
          <w:sz w:val="21"/>
          <w:szCs w:val="21"/>
        </w:rPr>
        <w:t>01</w:t>
      </w:r>
      <w:r>
        <w:rPr>
          <w:rFonts w:hint="eastAsia" w:ascii="宋体" w:hAnsi="宋体" w:eastAsia="宋体"/>
          <w:b/>
          <w:sz w:val="21"/>
          <w:szCs w:val="21"/>
          <w:lang w:val="en-US" w:eastAsia="zh-CN"/>
        </w:rPr>
        <w:t>9</w:t>
      </w:r>
      <w:r>
        <w:rPr>
          <w:rFonts w:ascii="宋体" w:hAnsi="宋体" w:eastAsia="宋体"/>
          <w:b/>
          <w:sz w:val="21"/>
          <w:szCs w:val="21"/>
        </w:rPr>
        <w:t>级</w:t>
      </w:r>
      <w:r>
        <w:rPr>
          <w:rFonts w:hint="eastAsia" w:ascii="宋体" w:hAnsi="宋体" w:eastAsia="宋体"/>
          <w:b/>
          <w:sz w:val="21"/>
          <w:szCs w:val="21"/>
          <w:lang w:eastAsia="zh-CN"/>
        </w:rPr>
        <w:t>、</w:t>
      </w:r>
      <w:r>
        <w:rPr>
          <w:rFonts w:hint="eastAsia" w:ascii="宋体" w:hAnsi="宋体" w:eastAsia="宋体"/>
          <w:b/>
          <w:sz w:val="21"/>
          <w:szCs w:val="21"/>
          <w:lang w:val="en-US" w:eastAsia="zh-CN"/>
        </w:rPr>
        <w:t>2020级</w:t>
      </w:r>
      <w:r>
        <w:rPr>
          <w:rFonts w:hint="eastAsia" w:ascii="宋体" w:hAnsi="宋体" w:eastAsia="宋体"/>
          <w:b/>
          <w:sz w:val="21"/>
          <w:szCs w:val="21"/>
        </w:rPr>
        <w:t>寝室安全与卫生检查情况总结</w:t>
      </w:r>
    </w:p>
    <w:p>
      <w:pPr>
        <w:spacing w:line="220" w:lineRule="atLeast"/>
        <w:ind w:firstLine="420" w:firstLineChars="20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寝室是校园生活</w:t>
      </w:r>
      <w:r>
        <w:rPr>
          <w:rFonts w:ascii="宋体" w:hAnsi="宋体" w:eastAsia="宋体"/>
          <w:sz w:val="21"/>
          <w:szCs w:val="21"/>
        </w:rPr>
        <w:t>的重要组成部分</w:t>
      </w:r>
      <w:r>
        <w:rPr>
          <w:rFonts w:hint="eastAsia" w:ascii="宋体" w:hAnsi="宋体" w:eastAsia="宋体"/>
          <w:sz w:val="21"/>
          <w:szCs w:val="21"/>
        </w:rPr>
        <w:t>，为了营造一个安全整洁舒适的住宿环境，关心同学们的身心健康，引导和培养学生养成良好的卫生习惯和健康的心理品质，促进其身心健康成长。生权部坚持践行学生工作，提高卫生和</w:t>
      </w:r>
      <w:r>
        <w:rPr>
          <w:rFonts w:ascii="宋体" w:hAnsi="宋体" w:eastAsia="宋体"/>
          <w:sz w:val="21"/>
          <w:szCs w:val="21"/>
        </w:rPr>
        <w:t>安全</w:t>
      </w:r>
      <w:r>
        <w:rPr>
          <w:rFonts w:hint="eastAsia" w:ascii="宋体" w:hAnsi="宋体" w:eastAsia="宋体"/>
          <w:sz w:val="21"/>
          <w:szCs w:val="21"/>
        </w:rPr>
        <w:t xml:space="preserve">意识。积极行动，细致认真地走入各寝室检查，在检查过程中我们发现了一些问题。本次检查可从四个方面总结： </w:t>
      </w:r>
      <w:r>
        <w:rPr>
          <w:rFonts w:ascii="宋体" w:hAnsi="宋体" w:eastAsia="宋体"/>
          <w:sz w:val="21"/>
          <w:szCs w:val="21"/>
        </w:rPr>
        <w:t xml:space="preserve">                                                                                                          </w:t>
      </w:r>
      <w:r>
        <w:rPr>
          <w:rFonts w:hint="eastAsia" w:ascii="宋体" w:hAnsi="宋体" w:eastAsia="宋体"/>
          <w:sz w:val="21"/>
          <w:szCs w:val="21"/>
        </w:rPr>
        <w:t xml:space="preserve"> </w:t>
      </w:r>
      <w:r>
        <w:rPr>
          <w:rFonts w:ascii="宋体" w:hAnsi="宋体" w:eastAsia="宋体"/>
          <w:sz w:val="21"/>
          <w:szCs w:val="21"/>
        </w:rPr>
        <w:t xml:space="preserve"> </w:t>
      </w:r>
    </w:p>
    <w:p>
      <w:pPr>
        <w:pStyle w:val="9"/>
        <w:numPr>
          <w:ilvl w:val="0"/>
          <w:numId w:val="1"/>
        </w:numPr>
        <w:spacing w:line="220" w:lineRule="atLeast"/>
        <w:ind w:firstLineChars="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b/>
          <w:sz w:val="21"/>
          <w:szCs w:val="21"/>
        </w:rPr>
        <w:t>组织工作：</w:t>
      </w:r>
      <w:r>
        <w:rPr>
          <w:rFonts w:hint="eastAsia" w:ascii="宋体" w:hAnsi="宋体" w:eastAsia="宋体"/>
          <w:sz w:val="21"/>
          <w:szCs w:val="21"/>
        </w:rPr>
        <w:t>总务部及时的向各班生活委，各干事进行了任务传达，</w:t>
      </w:r>
      <w:r>
        <w:rPr>
          <w:rFonts w:ascii="宋体" w:hAnsi="宋体" w:eastAsia="宋体"/>
          <w:sz w:val="21"/>
          <w:szCs w:val="21"/>
        </w:rPr>
        <w:t>并在生活委和寝室长群提前发放查寝通知</w:t>
      </w:r>
      <w:r>
        <w:rPr>
          <w:rFonts w:hint="eastAsia" w:ascii="宋体" w:hAnsi="宋体" w:eastAsia="宋体"/>
          <w:sz w:val="21"/>
          <w:szCs w:val="21"/>
        </w:rPr>
        <w:t xml:space="preserve">，本次工作，我们还邀请了团学志宣其他部门的同学参与其中。同学们积极配合进行工作。出勤情况如下：                                                                                               </w:t>
      </w:r>
    </w:p>
    <w:p>
      <w:pPr>
        <w:spacing w:line="220" w:lineRule="atLeast"/>
        <w:ind w:firstLine="628" w:firstLineChars="298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b/>
          <w:sz w:val="21"/>
          <w:szCs w:val="21"/>
        </w:rPr>
        <w:t>应到人数</w:t>
      </w:r>
      <w:r>
        <w:rPr>
          <w:rFonts w:hint="eastAsia" w:ascii="宋体" w:hAnsi="宋体" w:eastAsia="宋体"/>
          <w:sz w:val="21"/>
          <w:szCs w:val="21"/>
        </w:rPr>
        <w:t>：</w:t>
      </w:r>
      <w:r>
        <w:rPr>
          <w:rFonts w:hint="eastAsia" w:ascii="宋体" w:hAnsi="宋体" w:eastAsia="宋体"/>
          <w:color w:val="FF0000"/>
          <w:sz w:val="21"/>
          <w:szCs w:val="21"/>
          <w:lang w:val="en-US" w:eastAsia="zh-CN"/>
        </w:rPr>
        <w:t>26</w:t>
      </w:r>
      <w:r>
        <w:rPr>
          <w:rFonts w:hint="eastAsia" w:ascii="宋体" w:hAnsi="宋体" w:eastAsia="宋体"/>
          <w:sz w:val="21"/>
          <w:szCs w:val="21"/>
        </w:rPr>
        <w:t xml:space="preserve">人。   </w:t>
      </w:r>
    </w:p>
    <w:p>
      <w:pPr>
        <w:spacing w:line="220" w:lineRule="atLeast"/>
        <w:ind w:firstLine="632" w:firstLineChars="30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b/>
          <w:sz w:val="21"/>
          <w:szCs w:val="21"/>
        </w:rPr>
        <w:t>实到人数</w:t>
      </w:r>
      <w:r>
        <w:rPr>
          <w:rFonts w:hint="eastAsia" w:ascii="宋体" w:hAnsi="宋体" w:eastAsia="宋体"/>
          <w:sz w:val="21"/>
          <w:szCs w:val="21"/>
        </w:rPr>
        <w:t>：</w:t>
      </w:r>
      <w:r>
        <w:rPr>
          <w:rFonts w:hint="eastAsia" w:ascii="宋体" w:hAnsi="宋体" w:eastAsia="宋体"/>
          <w:color w:val="FF0000"/>
          <w:sz w:val="21"/>
          <w:szCs w:val="21"/>
          <w:u w:val="single"/>
          <w:lang w:val="en-US" w:eastAsia="zh-CN"/>
        </w:rPr>
        <w:t>22</w:t>
      </w:r>
      <w:r>
        <w:rPr>
          <w:rFonts w:hint="eastAsia" w:ascii="宋体" w:hAnsi="宋体" w:eastAsia="宋体"/>
          <w:sz w:val="21"/>
          <w:szCs w:val="21"/>
        </w:rPr>
        <w:t>人</w:t>
      </w:r>
      <w:r>
        <w:rPr>
          <w:rFonts w:ascii="宋体" w:hAnsi="宋体" w:eastAsia="宋体"/>
          <w:sz w:val="21"/>
          <w:szCs w:val="21"/>
        </w:rPr>
        <w:t xml:space="preserve">   </w:t>
      </w:r>
    </w:p>
    <w:p>
      <w:pPr>
        <w:spacing w:line="220" w:lineRule="atLeast"/>
        <w:ind w:firstLine="632" w:firstLineChars="30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b/>
          <w:sz w:val="21"/>
          <w:szCs w:val="21"/>
        </w:rPr>
        <w:t>请假人员</w:t>
      </w:r>
      <w:r>
        <w:rPr>
          <w:rFonts w:hint="eastAsia" w:ascii="宋体" w:hAnsi="宋体" w:eastAsia="宋体"/>
          <w:sz w:val="21"/>
          <w:szCs w:val="21"/>
        </w:rPr>
        <w:t>：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数媒1802王晓彤，网媒1801张海琢，中文1902王婕，新闻1902郭奇</w:t>
      </w:r>
      <w:r>
        <w:rPr>
          <w:rFonts w:ascii="宋体" w:hAnsi="宋体" w:eastAsia="宋体"/>
          <w:sz w:val="21"/>
          <w:szCs w:val="21"/>
        </w:rPr>
        <w:t xml:space="preserve">                                                                       </w:t>
      </w:r>
    </w:p>
    <w:p>
      <w:pPr>
        <w:pStyle w:val="9"/>
        <w:numPr>
          <w:ilvl w:val="0"/>
          <w:numId w:val="2"/>
        </w:numPr>
        <w:spacing w:line="220" w:lineRule="atLeast"/>
        <w:ind w:firstLineChars="0"/>
        <w:jc w:val="both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b/>
          <w:sz w:val="21"/>
          <w:szCs w:val="21"/>
        </w:rPr>
        <w:t>工作内容</w:t>
      </w:r>
      <w:r>
        <w:rPr>
          <w:rFonts w:ascii="宋体" w:hAnsi="宋体" w:eastAsia="宋体"/>
          <w:b/>
          <w:sz w:val="21"/>
          <w:szCs w:val="21"/>
        </w:rPr>
        <w:t>:</w:t>
      </w:r>
      <w:r>
        <w:rPr>
          <w:rFonts w:hint="eastAsia" w:ascii="宋体" w:hAnsi="宋体" w:eastAsia="宋体"/>
          <w:sz w:val="21"/>
          <w:szCs w:val="21"/>
        </w:rPr>
        <w:t>此次</w:t>
      </w:r>
      <w:r>
        <w:rPr>
          <w:rFonts w:ascii="宋体" w:hAnsi="宋体" w:eastAsia="宋体"/>
          <w:sz w:val="21"/>
          <w:szCs w:val="21"/>
        </w:rPr>
        <w:t>检查主要检查寝室卫生状况，督促各寝室维持好基本的卫生工作。</w:t>
      </w:r>
      <w:r>
        <w:rPr>
          <w:rFonts w:hint="eastAsia" w:ascii="宋体" w:hAnsi="宋体" w:eastAsia="宋体"/>
          <w:sz w:val="21"/>
          <w:szCs w:val="21"/>
        </w:rPr>
        <w:t>此次检查涵盖学院</w:t>
      </w:r>
      <w:r>
        <w:rPr>
          <w:rFonts w:ascii="宋体" w:hAnsi="宋体" w:eastAsia="宋体"/>
          <w:sz w:val="21"/>
          <w:szCs w:val="21"/>
        </w:rPr>
        <w:t>201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8，2019，2020</w:t>
      </w:r>
      <w:r>
        <w:rPr>
          <w:rFonts w:hint="eastAsia" w:ascii="宋体" w:hAnsi="宋体" w:eastAsia="宋体"/>
          <w:sz w:val="21"/>
          <w:szCs w:val="21"/>
        </w:rPr>
        <w:t>级所有学生宿舍，宿舍分布区域散落在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三</w:t>
      </w:r>
      <w:r>
        <w:rPr>
          <w:rFonts w:hint="eastAsia" w:ascii="宋体" w:hAnsi="宋体" w:eastAsia="宋体"/>
          <w:sz w:val="21"/>
          <w:szCs w:val="21"/>
        </w:rPr>
        <w:t xml:space="preserve">个不同的宿舍区。分别是：                                                                         </w:t>
      </w:r>
    </w:p>
    <w:tbl>
      <w:tblPr>
        <w:tblStyle w:val="6"/>
        <w:tblW w:w="7135" w:type="dxa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1807"/>
        <w:gridCol w:w="1776"/>
        <w:gridCol w:w="1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1776" w:type="dxa"/>
          </w:tcPr>
          <w:p>
            <w:pPr>
              <w:spacing w:line="220" w:lineRule="atLeast"/>
              <w:jc w:val="center"/>
              <w:rPr>
                <w:rFonts w:hint="default" w:ascii="宋体" w:hAnsi="宋体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 w:bidi="ar-SA"/>
              </w:rPr>
              <w:t>年级</w:t>
            </w:r>
          </w:p>
        </w:tc>
        <w:tc>
          <w:tcPr>
            <w:tcW w:w="1807" w:type="dxa"/>
          </w:tcPr>
          <w:p>
            <w:pPr>
              <w:spacing w:line="22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201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级</w:t>
            </w:r>
          </w:p>
        </w:tc>
        <w:tc>
          <w:tcPr>
            <w:tcW w:w="1776" w:type="dxa"/>
          </w:tcPr>
          <w:p>
            <w:pPr>
              <w:spacing w:line="22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201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级</w:t>
            </w:r>
          </w:p>
        </w:tc>
        <w:tc>
          <w:tcPr>
            <w:tcW w:w="1776" w:type="dxa"/>
          </w:tcPr>
          <w:p>
            <w:pPr>
              <w:spacing w:line="220" w:lineRule="atLeas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2020级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776" w:type="dxa"/>
          </w:tcPr>
          <w:p>
            <w:pPr>
              <w:spacing w:line="220" w:lineRule="atLeast"/>
              <w:jc w:val="center"/>
              <w:rPr>
                <w:rFonts w:hint="default" w:ascii="宋体" w:hAnsi="宋体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 w:bidi="ar-SA"/>
              </w:rPr>
              <w:t>女生</w:t>
            </w:r>
          </w:p>
        </w:tc>
        <w:tc>
          <w:tcPr>
            <w:tcW w:w="1807" w:type="dxa"/>
          </w:tcPr>
          <w:p>
            <w:pPr>
              <w:spacing w:line="220" w:lineRule="atLeas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滨湖1栋</w:t>
            </w:r>
          </w:p>
          <w:p>
            <w:pPr>
              <w:spacing w:line="22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滨湖6栋</w:t>
            </w:r>
          </w:p>
        </w:tc>
        <w:tc>
          <w:tcPr>
            <w:tcW w:w="1776" w:type="dxa"/>
          </w:tcPr>
          <w:p>
            <w:pPr>
              <w:spacing w:line="220" w:lineRule="atLeas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中区4栋</w:t>
            </w:r>
          </w:p>
          <w:p>
            <w:pPr>
              <w:spacing w:line="220" w:lineRule="atLeas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中区5栋    </w:t>
            </w:r>
          </w:p>
        </w:tc>
        <w:tc>
          <w:tcPr>
            <w:tcW w:w="1776" w:type="dxa"/>
          </w:tcPr>
          <w:p>
            <w:pPr>
              <w:spacing w:line="220" w:lineRule="atLeas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            首义36栋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776" w:type="dxa"/>
          </w:tcPr>
          <w:p>
            <w:pPr>
              <w:spacing w:line="220" w:lineRule="atLeast"/>
              <w:jc w:val="center"/>
              <w:rPr>
                <w:rFonts w:hint="default" w:ascii="宋体" w:hAnsi="宋体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 w:bidi="ar-SA"/>
              </w:rPr>
              <w:t>男生</w:t>
            </w:r>
          </w:p>
        </w:tc>
        <w:tc>
          <w:tcPr>
            <w:tcW w:w="1807" w:type="dxa"/>
          </w:tcPr>
          <w:p>
            <w:pPr>
              <w:spacing w:line="220" w:lineRule="atLeast"/>
              <w:ind w:left="418" w:leftChars="190" w:firstLine="1050" w:firstLineChars="500"/>
              <w:jc w:val="both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滨湖3栋</w:t>
            </w:r>
          </w:p>
        </w:tc>
        <w:tc>
          <w:tcPr>
            <w:tcW w:w="1776" w:type="dxa"/>
          </w:tcPr>
          <w:p>
            <w:pPr>
              <w:spacing w:line="220" w:lineRule="atLeast"/>
              <w:jc w:val="center"/>
              <w:rPr>
                <w:rFonts w:hint="default" w:ascii="宋体" w:hAnsi="宋体" w:eastAsia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            中区10栋</w:t>
            </w:r>
          </w:p>
        </w:tc>
        <w:tc>
          <w:tcPr>
            <w:tcW w:w="1776" w:type="dxa"/>
          </w:tcPr>
          <w:p>
            <w:pPr>
              <w:spacing w:line="220" w:lineRule="atLeas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            首义33栋</w:t>
            </w:r>
          </w:p>
        </w:tc>
      </w:tr>
    </w:tbl>
    <w:p>
      <w:pPr>
        <w:pStyle w:val="9"/>
        <w:spacing w:line="220" w:lineRule="atLeast"/>
        <w:ind w:left="720" w:firstLine="0" w:firstLineChars="0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 xml:space="preserve">        </w:t>
      </w:r>
      <w:r>
        <w:rPr>
          <w:rFonts w:hint="eastAsia" w:ascii="宋体" w:hAnsi="宋体" w:eastAsia="宋体"/>
          <w:sz w:val="21"/>
          <w:szCs w:val="21"/>
        </w:rPr>
        <w:t xml:space="preserve">                                                                                                      </w:t>
      </w:r>
    </w:p>
    <w:p>
      <w:pPr>
        <w:pStyle w:val="9"/>
        <w:numPr>
          <w:ilvl w:val="0"/>
          <w:numId w:val="2"/>
        </w:numPr>
        <w:spacing w:line="220" w:lineRule="atLeast"/>
        <w:ind w:firstLineChars="0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b/>
          <w:sz w:val="21"/>
          <w:szCs w:val="21"/>
        </w:rPr>
        <w:t>检查情况：</w:t>
      </w:r>
      <w:r>
        <w:rPr>
          <w:rFonts w:hint="eastAsia" w:ascii="宋体" w:hAnsi="宋体" w:eastAsia="宋体"/>
          <w:sz w:val="21"/>
          <w:szCs w:val="21"/>
        </w:rPr>
        <w:t xml:space="preserve">本次检查完全本着为同学服务，排除安全隐患，督促保持寝室卫生的干净整洁的思想，我们进行了细致的检查并将检查情况绘制成表。如下：     </w:t>
      </w:r>
    </w:p>
    <w:p>
      <w:pPr>
        <w:pStyle w:val="9"/>
        <w:numPr>
          <w:ilvl w:val="0"/>
          <w:numId w:val="3"/>
        </w:numPr>
        <w:spacing w:line="220" w:lineRule="atLeast"/>
        <w:ind w:firstLineChars="0"/>
        <w:rPr>
          <w:rFonts w:hint="eastAsia" w:ascii="宋体" w:hAnsi="宋体" w:eastAsia="宋体"/>
          <w:b/>
          <w:sz w:val="32"/>
          <w:szCs w:val="32"/>
        </w:rPr>
      </w:pPr>
      <w:r>
        <w:rPr>
          <w:rFonts w:ascii="宋体" w:hAnsi="宋体" w:eastAsia="宋体"/>
          <w:b/>
          <w:sz w:val="32"/>
          <w:szCs w:val="32"/>
        </w:rPr>
        <w:t>滨</w:t>
      </w:r>
      <w:r>
        <w:rPr>
          <w:rFonts w:hint="eastAsia" w:ascii="宋体" w:hAnsi="宋体" w:eastAsia="宋体"/>
          <w:b/>
          <w:sz w:val="32"/>
          <w:szCs w:val="32"/>
        </w:rPr>
        <w:t>湖</w:t>
      </w:r>
    </w:p>
    <w:p>
      <w:pPr>
        <w:spacing w:line="220" w:lineRule="atLeast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1栋</w:t>
      </w:r>
    </w:p>
    <w:tbl>
      <w:tblPr>
        <w:tblStyle w:val="6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30" w:type="dxa"/>
            <w:tcBorders>
              <w:right w:val="nil"/>
            </w:tcBorders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b/>
                <w:kern w:val="2"/>
                <w:sz w:val="21"/>
              </w:rPr>
            </w:pPr>
            <w:r>
              <w:rPr>
                <w:rFonts w:ascii="Calibri" w:hAnsi="Calibri" w:eastAsia="宋体"/>
                <w:b/>
                <w:kern w:val="2"/>
                <w:sz w:val="21"/>
              </w:rPr>
              <w:t>寝室号</w:t>
            </w:r>
          </w:p>
        </w:tc>
        <w:tc>
          <w:tcPr>
            <w:tcW w:w="2130" w:type="dxa"/>
            <w:tcBorders>
              <w:left w:val="nil"/>
              <w:right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b/>
                <w:kern w:val="2"/>
                <w:sz w:val="21"/>
              </w:rPr>
            </w:pPr>
            <w:r>
              <w:rPr>
                <w:rFonts w:ascii="Calibri" w:hAnsi="Calibri" w:eastAsia="宋体"/>
                <w:b/>
                <w:kern w:val="2"/>
                <w:sz w:val="21"/>
              </w:rPr>
              <w:t>平均分</w:t>
            </w:r>
          </w:p>
        </w:tc>
        <w:tc>
          <w:tcPr>
            <w:tcW w:w="2131" w:type="dxa"/>
            <w:tcBorders>
              <w:left w:val="nil"/>
              <w:right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b/>
                <w:kern w:val="2"/>
                <w:sz w:val="21"/>
              </w:rPr>
            </w:pPr>
            <w:r>
              <w:rPr>
                <w:rFonts w:ascii="Calibri" w:hAnsi="Calibri" w:eastAsia="宋体"/>
                <w:b/>
                <w:kern w:val="2"/>
                <w:sz w:val="21"/>
              </w:rPr>
              <w:t>寝室号</w:t>
            </w:r>
          </w:p>
        </w:tc>
        <w:tc>
          <w:tcPr>
            <w:tcW w:w="2131" w:type="dxa"/>
            <w:tcBorders>
              <w:left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b/>
                <w:kern w:val="2"/>
                <w:sz w:val="21"/>
              </w:rPr>
            </w:pPr>
            <w:r>
              <w:rPr>
                <w:rFonts w:ascii="Calibri" w:hAnsi="Calibri" w:eastAsia="宋体"/>
                <w:b/>
                <w:kern w:val="2"/>
                <w:sz w:val="21"/>
              </w:rPr>
              <w:t>平均分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623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91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64</w:t>
            </w: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4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89.5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624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85.5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64</w:t>
            </w: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5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625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88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64</w:t>
            </w: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6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626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87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64</w:t>
            </w: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7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627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85.5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64</w:t>
            </w: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8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84.5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628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89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64</w:t>
            </w: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9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87.5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629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85.5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6</w:t>
            </w: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50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87.5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630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92.5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6</w:t>
            </w: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51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63</w:t>
            </w: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2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91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65</w:t>
            </w: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2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63</w:t>
            </w: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3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92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65</w:t>
            </w: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4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63</w:t>
            </w: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4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86.5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65</w:t>
            </w: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6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无人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63</w:t>
            </w: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5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88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65</w:t>
            </w: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8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63</w:t>
            </w: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6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91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63</w:t>
            </w: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7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无人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63</w:t>
            </w: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8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88.5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6</w:t>
            </w: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39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89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64</w:t>
            </w: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0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84.5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6</w:t>
            </w: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41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87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6</w:t>
            </w: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43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88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</w:p>
        </w:tc>
      </w:tr>
    </w:tbl>
    <w:p>
      <w:pPr>
        <w:widowControl w:val="0"/>
        <w:adjustRightInd/>
        <w:snapToGrid/>
        <w:spacing w:after="0"/>
        <w:jc w:val="both"/>
        <w:rPr>
          <w:rFonts w:ascii="Calibri" w:hAnsi="Calibri" w:eastAsia="宋体"/>
          <w:kern w:val="2"/>
          <w:sz w:val="21"/>
        </w:rPr>
      </w:pPr>
    </w:p>
    <w:tbl>
      <w:tblPr>
        <w:tblStyle w:val="6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0"/>
        <w:gridCol w:w="4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60" w:type="dxa"/>
            <w:tcBorders>
              <w:right w:val="nil"/>
            </w:tcBorders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Calibri" w:hAnsi="Calibri" w:eastAsia="宋体"/>
                <w:b/>
                <w:kern w:val="2"/>
                <w:sz w:val="21"/>
              </w:rPr>
            </w:pPr>
            <w:r>
              <w:rPr>
                <w:rFonts w:hint="eastAsia" w:ascii="Calibri" w:hAnsi="Calibri" w:eastAsia="宋体"/>
                <w:b/>
                <w:kern w:val="2"/>
                <w:sz w:val="21"/>
              </w:rPr>
              <w:t>优秀寝室：</w:t>
            </w:r>
          </w:p>
        </w:tc>
        <w:tc>
          <w:tcPr>
            <w:tcW w:w="4262" w:type="dxa"/>
            <w:tcBorders>
              <w:left w:val="nil"/>
            </w:tcBorders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Calibri" w:hAnsi="Calibri" w:eastAsia="宋体"/>
                <w:b/>
                <w:kern w:val="2"/>
                <w:sz w:val="21"/>
              </w:rPr>
            </w:pPr>
            <w:r>
              <w:rPr>
                <w:rFonts w:hint="eastAsia" w:ascii="Calibri" w:hAnsi="Calibri" w:eastAsia="宋体"/>
                <w:b/>
                <w:kern w:val="2"/>
                <w:sz w:val="21"/>
              </w:rPr>
              <w:t>待改进寝室: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0" w:type="dxa"/>
          </w:tcPr>
          <w:p>
            <w:pPr>
              <w:widowControl w:val="0"/>
              <w:adjustRightInd/>
              <w:snapToGrid/>
              <w:spacing w:after="0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630   633</w:t>
            </w:r>
          </w:p>
        </w:tc>
        <w:tc>
          <w:tcPr>
            <w:tcW w:w="4262" w:type="dxa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652     654</w:t>
            </w:r>
          </w:p>
        </w:tc>
      </w:tr>
    </w:tbl>
    <w:p>
      <w:pPr>
        <w:widowControl w:val="0"/>
        <w:adjustRightInd/>
        <w:snapToGrid/>
        <w:spacing w:after="0"/>
        <w:jc w:val="both"/>
        <w:rPr>
          <w:rFonts w:ascii="Calibri" w:hAnsi="Calibri" w:eastAsia="宋体"/>
          <w:kern w:val="2"/>
          <w:sz w:val="21"/>
        </w:rPr>
      </w:pPr>
    </w:p>
    <w:tbl>
      <w:tblPr>
        <w:tblStyle w:val="6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Calibri" w:hAnsi="Calibri" w:eastAsia="宋体"/>
                <w:b/>
                <w:kern w:val="2"/>
                <w:sz w:val="21"/>
              </w:rPr>
            </w:pPr>
            <w:r>
              <w:rPr>
                <w:rFonts w:ascii="Calibri" w:hAnsi="Calibri" w:eastAsia="宋体"/>
                <w:b/>
                <w:kern w:val="2"/>
                <w:sz w:val="21"/>
              </w:rPr>
              <w:t>总体情况</w:t>
            </w:r>
            <w:r>
              <w:rPr>
                <w:rFonts w:hint="eastAsia" w:ascii="Calibri" w:hAnsi="Calibri" w:eastAsia="宋体"/>
                <w:b/>
                <w:kern w:val="2"/>
                <w:sz w:val="21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2" w:hRule="atLeast"/>
        </w:trPr>
        <w:tc>
          <w:tcPr>
            <w:tcW w:w="8522" w:type="dxa"/>
          </w:tcPr>
          <w:p>
            <w:pPr>
              <w:widowControl w:val="0"/>
              <w:numPr>
                <w:ilvl w:val="0"/>
                <w:numId w:val="4"/>
              </w:numPr>
              <w:adjustRightInd/>
              <w:snapToGrid/>
              <w:spacing w:after="0"/>
              <w:jc w:val="both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总体情况良好，绝大部分寝室都有认真清理打扫，并积极配合检查。</w:t>
            </w:r>
          </w:p>
          <w:p>
            <w:pPr>
              <w:widowControl w:val="0"/>
              <w:numPr>
                <w:ilvl w:val="0"/>
                <w:numId w:val="4"/>
              </w:numPr>
              <w:adjustRightInd/>
              <w:snapToGrid/>
              <w:spacing w:after="0"/>
              <w:jc w:val="both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所有寝室都未擅自改动寝室布局，</w:t>
            </w: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大</w:t>
            </w:r>
            <w:r>
              <w:rPr>
                <w:rFonts w:hint="eastAsia" w:ascii="Calibri" w:hAnsi="Calibri" w:eastAsia="宋体"/>
                <w:kern w:val="2"/>
                <w:sz w:val="21"/>
              </w:rPr>
              <w:t>部分寝室能进行适当装饰。</w:t>
            </w:r>
          </w:p>
        </w:tc>
      </w:tr>
    </w:tbl>
    <w:p>
      <w:pPr>
        <w:widowControl w:val="0"/>
        <w:adjustRightInd/>
        <w:snapToGrid/>
        <w:spacing w:after="0"/>
        <w:jc w:val="both"/>
        <w:rPr>
          <w:rFonts w:ascii="Calibri" w:hAnsi="Calibri" w:eastAsia="宋体"/>
          <w:kern w:val="2"/>
          <w:sz w:val="21"/>
        </w:rPr>
      </w:pPr>
    </w:p>
    <w:tbl>
      <w:tblPr>
        <w:tblStyle w:val="6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Calibri" w:hAnsi="Calibri" w:eastAsia="宋体"/>
                <w:b/>
                <w:kern w:val="2"/>
                <w:sz w:val="21"/>
              </w:rPr>
            </w:pPr>
            <w:r>
              <w:rPr>
                <w:rFonts w:ascii="Calibri" w:hAnsi="Calibri" w:eastAsia="宋体"/>
                <w:b/>
                <w:kern w:val="2"/>
                <w:sz w:val="21"/>
              </w:rPr>
              <w:t>个别问题</w:t>
            </w:r>
            <w:r>
              <w:rPr>
                <w:rFonts w:hint="eastAsia" w:ascii="Calibri" w:hAnsi="Calibri" w:eastAsia="宋体"/>
                <w:b/>
                <w:kern w:val="2"/>
                <w:sz w:val="21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1" w:hRule="atLeast"/>
        </w:trPr>
        <w:tc>
          <w:tcPr>
            <w:tcW w:w="8522" w:type="dxa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部分寝室比较凌乱，有异味</w:t>
            </w:r>
            <w:r>
              <w:rPr>
                <w:rFonts w:hint="eastAsia" w:ascii="Calibri" w:hAnsi="Calibri" w:eastAsia="宋体"/>
                <w:kern w:val="2"/>
                <w:sz w:val="21"/>
                <w:lang w:eastAsia="zh-CN"/>
              </w:rPr>
              <w:t>，</w:t>
            </w: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极个别寝室无人</w:t>
            </w:r>
            <w:r>
              <w:rPr>
                <w:rFonts w:hint="eastAsia" w:ascii="Calibri" w:hAnsi="Calibri" w:eastAsia="宋体"/>
                <w:kern w:val="2"/>
                <w:sz w:val="21"/>
              </w:rPr>
              <w:t>。</w:t>
            </w:r>
          </w:p>
        </w:tc>
      </w:tr>
    </w:tbl>
    <w:p>
      <w:pPr>
        <w:widowControl w:val="0"/>
        <w:adjustRightInd/>
        <w:snapToGrid/>
        <w:spacing w:after="0"/>
        <w:jc w:val="both"/>
        <w:rPr>
          <w:rFonts w:hint="default" w:ascii="Calibri" w:hAnsi="Calibri" w:eastAsia="宋体"/>
          <w:color w:val="FF0000"/>
          <w:kern w:val="2"/>
          <w:sz w:val="21"/>
          <w:lang w:val="en-US" w:eastAsia="zh-CN"/>
        </w:rPr>
      </w:pPr>
      <w:r>
        <w:rPr>
          <w:rFonts w:hint="eastAsia" w:ascii="Calibri" w:hAnsi="Calibri" w:eastAsia="宋体"/>
          <w:color w:val="FF0000"/>
          <w:kern w:val="2"/>
          <w:sz w:val="21"/>
        </w:rPr>
        <w:t>滨1检查组组长：</w:t>
      </w:r>
      <w:r>
        <w:rPr>
          <w:rFonts w:hint="eastAsia" w:ascii="Calibri" w:hAnsi="Calibri" w:eastAsia="宋体"/>
          <w:color w:val="FF0000"/>
          <w:kern w:val="2"/>
          <w:sz w:val="21"/>
          <w:lang w:val="en-US" w:eastAsia="zh-CN"/>
        </w:rPr>
        <w:t>杨楚梦</w:t>
      </w:r>
    </w:p>
    <w:p>
      <w:pPr>
        <w:widowControl w:val="0"/>
        <w:adjustRightInd/>
        <w:snapToGrid/>
        <w:spacing w:after="0"/>
        <w:jc w:val="both"/>
        <w:rPr>
          <w:rFonts w:hint="eastAsia" w:ascii="Calibri" w:hAnsi="Calibri" w:eastAsia="宋体"/>
          <w:color w:val="FF0000"/>
          <w:kern w:val="2"/>
          <w:sz w:val="21"/>
        </w:rPr>
      </w:pPr>
    </w:p>
    <w:p>
      <w:pPr>
        <w:rPr>
          <w:rFonts w:hint="eastAsia" w:ascii="宋体" w:hAnsi="宋体" w:eastAsia="宋体"/>
          <w:sz w:val="21"/>
          <w:szCs w:val="21"/>
          <w:lang w:eastAsia="zh-CN"/>
        </w:rPr>
      </w:pPr>
      <w:r>
        <w:rPr>
          <w:rFonts w:hint="eastAsia" w:ascii="宋体" w:hAnsi="宋体" w:eastAsia="宋体"/>
          <w:sz w:val="21"/>
          <w:szCs w:val="21"/>
        </w:rPr>
        <w:t>优秀寝室</w:t>
      </w:r>
      <w:r>
        <w:rPr>
          <w:rFonts w:hint="eastAsia" w:ascii="宋体" w:hAnsi="宋体" w:eastAsia="宋体"/>
          <w:sz w:val="21"/>
          <w:szCs w:val="21"/>
          <w:lang w:eastAsia="zh-CN"/>
        </w:rPr>
        <w:t>：</w:t>
      </w:r>
    </w:p>
    <w:p>
      <w:pPr>
        <w:rPr>
          <w:rFonts w:hint="eastAsia" w:ascii="宋体" w:hAnsi="宋体" w:eastAsia="宋体"/>
          <w:sz w:val="21"/>
          <w:szCs w:val="21"/>
          <w:lang w:eastAsia="zh-CN"/>
        </w:rPr>
      </w:pPr>
      <w:r>
        <w:rPr>
          <w:rFonts w:hint="eastAsia" w:ascii="宋体" w:hAnsi="宋体" w:eastAsia="宋体"/>
          <w:sz w:val="21"/>
          <w:szCs w:val="21"/>
          <w:lang w:eastAsia="zh-CN"/>
        </w:rPr>
        <w:drawing>
          <wp:inline distT="0" distB="0" distL="114300" distR="114300">
            <wp:extent cx="1914525" cy="2552700"/>
            <wp:effectExtent l="0" t="0" r="5715" b="7620"/>
            <wp:docPr id="8" name="图片 8" descr="QQ图片202010192236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QQ图片2020101922361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 w:val="21"/>
          <w:szCs w:val="21"/>
          <w:lang w:eastAsia="zh-CN"/>
        </w:rPr>
        <w:drawing>
          <wp:inline distT="0" distB="0" distL="114300" distR="114300">
            <wp:extent cx="1915160" cy="2553970"/>
            <wp:effectExtent l="0" t="0" r="5080" b="6350"/>
            <wp:docPr id="5" name="图片 5" descr="QQ图片20201020165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QQ图片2020102016514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15160" cy="255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djustRightInd/>
        <w:snapToGrid/>
        <w:spacing w:after="0"/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待改进寝室：</w:t>
      </w:r>
    </w:p>
    <w:p>
      <w:pPr>
        <w:adjustRightInd/>
        <w:snapToGrid/>
        <w:spacing w:after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inline distT="0" distB="0" distL="114300" distR="114300">
            <wp:extent cx="1850390" cy="2467610"/>
            <wp:effectExtent l="0" t="0" r="8890" b="1270"/>
            <wp:docPr id="1" name="图片 1" descr="QQ图片20201020155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图片2020102015544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50390" cy="2467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 w:val="21"/>
          <w:szCs w:val="21"/>
          <w:lang w:eastAsia="zh-CN"/>
        </w:rPr>
        <w:drawing>
          <wp:inline distT="0" distB="0" distL="114300" distR="114300">
            <wp:extent cx="1829435" cy="2462530"/>
            <wp:effectExtent l="0" t="0" r="14605" b="6350"/>
            <wp:docPr id="6" name="图片 6" descr="QQ图片202010192236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QQ图片2020101922363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29435" cy="2462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/>
          <w:sz w:val="21"/>
          <w:szCs w:val="21"/>
          <w:lang w:eastAsia="zh-CN"/>
        </w:rPr>
      </w:pPr>
    </w:p>
    <w:p>
      <w:pPr>
        <w:rPr>
          <w:rFonts w:hint="eastAsia" w:ascii="宋体" w:hAnsi="宋体" w:eastAsia="宋体"/>
          <w:sz w:val="21"/>
          <w:szCs w:val="21"/>
          <w:lang w:eastAsia="zh-CN"/>
        </w:rPr>
      </w:pPr>
    </w:p>
    <w:p>
      <w:pPr>
        <w:spacing w:line="220" w:lineRule="atLeast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3栋</w:t>
      </w:r>
    </w:p>
    <w:tbl>
      <w:tblPr>
        <w:tblStyle w:val="6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right w:val="nil"/>
            </w:tcBorders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b/>
                <w:kern w:val="2"/>
                <w:sz w:val="21"/>
              </w:rPr>
            </w:pPr>
            <w:r>
              <w:rPr>
                <w:rFonts w:ascii="Calibri" w:hAnsi="Calibri" w:eastAsia="宋体"/>
                <w:b/>
                <w:kern w:val="2"/>
                <w:sz w:val="21"/>
              </w:rPr>
              <w:t>寝室号</w:t>
            </w:r>
          </w:p>
        </w:tc>
        <w:tc>
          <w:tcPr>
            <w:tcW w:w="2130" w:type="dxa"/>
            <w:tcBorders>
              <w:left w:val="nil"/>
              <w:right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b/>
                <w:kern w:val="2"/>
                <w:sz w:val="21"/>
              </w:rPr>
            </w:pPr>
            <w:r>
              <w:rPr>
                <w:rFonts w:ascii="Calibri" w:hAnsi="Calibri" w:eastAsia="宋体"/>
                <w:b/>
                <w:kern w:val="2"/>
                <w:sz w:val="21"/>
              </w:rPr>
              <w:t>平均分</w:t>
            </w:r>
          </w:p>
        </w:tc>
        <w:tc>
          <w:tcPr>
            <w:tcW w:w="2131" w:type="dxa"/>
            <w:tcBorders>
              <w:left w:val="nil"/>
              <w:right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b/>
                <w:kern w:val="2"/>
                <w:sz w:val="21"/>
              </w:rPr>
            </w:pPr>
            <w:r>
              <w:rPr>
                <w:rFonts w:ascii="Calibri" w:hAnsi="Calibri" w:eastAsia="宋体"/>
                <w:b/>
                <w:kern w:val="2"/>
                <w:sz w:val="21"/>
              </w:rPr>
              <w:t>寝室号</w:t>
            </w:r>
          </w:p>
        </w:tc>
        <w:tc>
          <w:tcPr>
            <w:tcW w:w="2131" w:type="dxa"/>
            <w:tcBorders>
              <w:left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b/>
                <w:kern w:val="2"/>
                <w:sz w:val="21"/>
              </w:rPr>
            </w:pPr>
            <w:r>
              <w:rPr>
                <w:rFonts w:ascii="Calibri" w:hAnsi="Calibri" w:eastAsia="宋体"/>
                <w:b/>
                <w:kern w:val="2"/>
                <w:sz w:val="21"/>
              </w:rPr>
              <w:t>平均分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414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91.4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415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98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416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95.3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417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98.7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418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98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419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98.7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420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97.7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421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92.7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422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96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516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94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517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92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</w:p>
        </w:tc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</w:p>
        </w:tc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</w:p>
        </w:tc>
      </w:tr>
    </w:tbl>
    <w:p>
      <w:pPr>
        <w:widowControl w:val="0"/>
        <w:adjustRightInd/>
        <w:snapToGrid/>
        <w:spacing w:after="0"/>
        <w:jc w:val="both"/>
        <w:rPr>
          <w:rFonts w:ascii="Calibri" w:hAnsi="Calibri" w:eastAsia="宋体"/>
          <w:kern w:val="2"/>
          <w:sz w:val="21"/>
        </w:rPr>
      </w:pPr>
    </w:p>
    <w:tbl>
      <w:tblPr>
        <w:tblStyle w:val="6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0"/>
        <w:gridCol w:w="4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0" w:type="dxa"/>
            <w:tcBorders>
              <w:right w:val="nil"/>
            </w:tcBorders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Calibri" w:hAnsi="Calibri" w:eastAsia="宋体"/>
                <w:b/>
                <w:kern w:val="2"/>
                <w:sz w:val="21"/>
              </w:rPr>
            </w:pPr>
            <w:r>
              <w:rPr>
                <w:rFonts w:hint="eastAsia" w:ascii="Calibri" w:hAnsi="Calibri" w:eastAsia="宋体"/>
                <w:b/>
                <w:kern w:val="2"/>
                <w:sz w:val="21"/>
              </w:rPr>
              <w:t>优秀寝室：</w:t>
            </w:r>
          </w:p>
        </w:tc>
        <w:tc>
          <w:tcPr>
            <w:tcW w:w="4262" w:type="dxa"/>
            <w:tcBorders>
              <w:left w:val="nil"/>
            </w:tcBorders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Calibri" w:hAnsi="Calibri" w:eastAsia="宋体"/>
                <w:b/>
                <w:kern w:val="2"/>
                <w:sz w:val="21"/>
              </w:rPr>
            </w:pPr>
            <w:r>
              <w:rPr>
                <w:rFonts w:hint="eastAsia" w:ascii="Calibri" w:hAnsi="Calibri" w:eastAsia="宋体"/>
                <w:b/>
                <w:kern w:val="2"/>
                <w:sz w:val="21"/>
              </w:rPr>
              <w:t>待改进寝室: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0" w:type="dxa"/>
          </w:tcPr>
          <w:p>
            <w:pPr>
              <w:widowControl w:val="0"/>
              <w:adjustRightInd/>
              <w:snapToGrid/>
              <w:spacing w:after="0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417   419</w:t>
            </w:r>
          </w:p>
        </w:tc>
        <w:tc>
          <w:tcPr>
            <w:tcW w:w="4262" w:type="dxa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414   517</w:t>
            </w:r>
          </w:p>
        </w:tc>
      </w:tr>
    </w:tbl>
    <w:p>
      <w:pPr>
        <w:widowControl w:val="0"/>
        <w:adjustRightInd/>
        <w:snapToGrid/>
        <w:spacing w:after="0"/>
        <w:jc w:val="both"/>
        <w:rPr>
          <w:rFonts w:ascii="Calibri" w:hAnsi="Calibri" w:eastAsia="宋体"/>
          <w:kern w:val="2"/>
          <w:sz w:val="21"/>
        </w:rPr>
      </w:pPr>
    </w:p>
    <w:tbl>
      <w:tblPr>
        <w:tblStyle w:val="6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Calibri" w:hAnsi="Calibri" w:eastAsia="宋体"/>
                <w:b/>
                <w:kern w:val="2"/>
                <w:sz w:val="21"/>
              </w:rPr>
            </w:pPr>
            <w:r>
              <w:rPr>
                <w:rFonts w:ascii="Calibri" w:hAnsi="Calibri" w:eastAsia="宋体"/>
                <w:b/>
                <w:kern w:val="2"/>
                <w:sz w:val="21"/>
              </w:rPr>
              <w:t>总体情况</w:t>
            </w:r>
            <w:r>
              <w:rPr>
                <w:rFonts w:hint="eastAsia" w:ascii="Calibri" w:hAnsi="Calibri" w:eastAsia="宋体"/>
                <w:b/>
                <w:kern w:val="2"/>
                <w:sz w:val="21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83" w:hRule="atLeast"/>
        </w:trPr>
        <w:tc>
          <w:tcPr>
            <w:tcW w:w="8522" w:type="dxa"/>
          </w:tcPr>
          <w:p>
            <w:pPr>
              <w:widowControl w:val="0"/>
              <w:numPr>
                <w:ilvl w:val="0"/>
                <w:numId w:val="0"/>
              </w:numPr>
              <w:adjustRightInd/>
              <w:snapToGrid/>
              <w:spacing w:after="0"/>
              <w:ind w:leftChars="0"/>
              <w:jc w:val="both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1，</w:t>
            </w:r>
            <w:r>
              <w:rPr>
                <w:rFonts w:hint="eastAsia" w:ascii="Calibri" w:hAnsi="Calibri" w:eastAsia="宋体"/>
                <w:kern w:val="2"/>
                <w:sz w:val="21"/>
              </w:rPr>
              <w:t>总体情况良好，绝大部分寝室都有认真清理打扫，并积极配合检查。</w:t>
            </w:r>
          </w:p>
          <w:p>
            <w:pPr>
              <w:widowControl w:val="0"/>
              <w:numPr>
                <w:ilvl w:val="0"/>
                <w:numId w:val="0"/>
              </w:numPr>
              <w:adjustRightInd/>
              <w:snapToGrid/>
              <w:spacing w:after="0"/>
              <w:ind w:leftChars="0"/>
              <w:jc w:val="both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2，</w:t>
            </w:r>
            <w:r>
              <w:rPr>
                <w:rFonts w:hint="eastAsia" w:ascii="Calibri" w:hAnsi="Calibri" w:eastAsia="宋体"/>
                <w:kern w:val="2"/>
                <w:sz w:val="21"/>
              </w:rPr>
              <w:t>所有寝室都未擅自改动寝室布局。</w:t>
            </w:r>
          </w:p>
        </w:tc>
      </w:tr>
    </w:tbl>
    <w:p>
      <w:pPr>
        <w:widowControl w:val="0"/>
        <w:adjustRightInd/>
        <w:snapToGrid/>
        <w:spacing w:after="0"/>
        <w:jc w:val="both"/>
        <w:rPr>
          <w:rFonts w:ascii="Calibri" w:hAnsi="Calibri" w:eastAsia="宋体"/>
          <w:kern w:val="2"/>
          <w:sz w:val="21"/>
        </w:rPr>
      </w:pPr>
    </w:p>
    <w:tbl>
      <w:tblPr>
        <w:tblStyle w:val="6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Calibri" w:hAnsi="Calibri" w:eastAsia="宋体"/>
                <w:b/>
                <w:kern w:val="2"/>
                <w:sz w:val="21"/>
              </w:rPr>
            </w:pPr>
            <w:r>
              <w:rPr>
                <w:rFonts w:ascii="Calibri" w:hAnsi="Calibri" w:eastAsia="宋体"/>
                <w:b/>
                <w:kern w:val="2"/>
                <w:sz w:val="21"/>
              </w:rPr>
              <w:t>个别问题</w:t>
            </w:r>
            <w:r>
              <w:rPr>
                <w:rFonts w:hint="eastAsia" w:ascii="Calibri" w:hAnsi="Calibri" w:eastAsia="宋体"/>
                <w:b/>
                <w:kern w:val="2"/>
                <w:sz w:val="21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部分寝室比较凌乱</w:t>
            </w: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没有收拾</w:t>
            </w:r>
            <w:r>
              <w:rPr>
                <w:rFonts w:hint="eastAsia" w:ascii="Calibri" w:hAnsi="Calibri" w:eastAsia="宋体"/>
                <w:kern w:val="2"/>
                <w:sz w:val="21"/>
              </w:rPr>
              <w:t>。</w:t>
            </w:r>
          </w:p>
        </w:tc>
      </w:tr>
    </w:tbl>
    <w:p>
      <w:pPr>
        <w:rPr>
          <w:rFonts w:hint="default" w:ascii="Calibri" w:hAnsi="Calibri" w:eastAsia="宋体"/>
          <w:color w:val="FF0000"/>
          <w:kern w:val="2"/>
          <w:sz w:val="21"/>
          <w:lang w:val="en-US" w:eastAsia="zh-CN"/>
        </w:rPr>
      </w:pPr>
      <w:r>
        <w:rPr>
          <w:rFonts w:hint="eastAsia" w:ascii="Calibri" w:hAnsi="Calibri" w:eastAsia="宋体"/>
          <w:color w:val="FF0000"/>
          <w:kern w:val="2"/>
          <w:sz w:val="21"/>
        </w:rPr>
        <w:t>滨湖3栋检查组组长：</w:t>
      </w:r>
      <w:r>
        <w:rPr>
          <w:rFonts w:hint="eastAsia" w:ascii="Calibri" w:hAnsi="Calibri" w:eastAsia="宋体"/>
          <w:color w:val="FF0000"/>
          <w:kern w:val="2"/>
          <w:sz w:val="21"/>
          <w:lang w:val="en-US" w:eastAsia="zh-CN"/>
        </w:rPr>
        <w:t>张丽依</w:t>
      </w:r>
    </w:p>
    <w:p>
      <w:pPr>
        <w:widowControl w:val="0"/>
        <w:adjustRightInd/>
        <w:snapToGrid/>
        <w:spacing w:after="0"/>
        <w:jc w:val="both"/>
        <w:rPr>
          <w:rFonts w:hint="eastAsia" w:ascii="Calibri" w:hAnsi="Calibri" w:eastAsia="宋体"/>
          <w:color w:val="FF0000"/>
          <w:kern w:val="2"/>
          <w:sz w:val="21"/>
        </w:rPr>
      </w:pPr>
    </w:p>
    <w:p>
      <w:pPr>
        <w:widowControl w:val="0"/>
        <w:adjustRightInd/>
        <w:snapToGrid/>
        <w:spacing w:after="0"/>
        <w:jc w:val="both"/>
        <w:rPr>
          <w:rFonts w:hint="eastAsia" w:ascii="Calibri" w:hAnsi="Calibri" w:eastAsia="宋体"/>
          <w:color w:val="FF0000"/>
          <w:kern w:val="2"/>
          <w:sz w:val="21"/>
        </w:rPr>
      </w:pPr>
    </w:p>
    <w:p>
      <w:pPr>
        <w:widowControl w:val="0"/>
        <w:adjustRightInd/>
        <w:snapToGrid/>
        <w:spacing w:after="0"/>
        <w:jc w:val="both"/>
        <w:rPr>
          <w:rFonts w:hint="eastAsia" w:ascii="Calibri" w:hAnsi="Calibri" w:eastAsia="宋体"/>
          <w:color w:val="FF0000"/>
          <w:kern w:val="2"/>
          <w:sz w:val="21"/>
        </w:rPr>
      </w:pPr>
    </w:p>
    <w:p>
      <w:pPr>
        <w:widowControl w:val="0"/>
        <w:adjustRightInd/>
        <w:snapToGrid/>
        <w:spacing w:after="0"/>
        <w:jc w:val="both"/>
        <w:rPr>
          <w:rFonts w:hint="eastAsia" w:ascii="Calibri" w:hAnsi="Calibri" w:eastAsia="宋体"/>
          <w:color w:val="FF0000"/>
          <w:kern w:val="2"/>
          <w:sz w:val="21"/>
        </w:rPr>
      </w:pPr>
    </w:p>
    <w:p>
      <w:pPr>
        <w:rPr>
          <w:rFonts w:hint="eastAsia" w:ascii="Calibri" w:hAnsi="Calibri" w:eastAsia="宋体"/>
          <w:color w:val="FF0000"/>
          <w:kern w:val="2"/>
          <w:sz w:val="21"/>
        </w:rPr>
      </w:pPr>
      <w:r>
        <w:rPr>
          <w:rFonts w:hint="eastAsia" w:ascii="宋体" w:hAnsi="宋体" w:eastAsia="宋体"/>
          <w:b/>
          <w:sz w:val="32"/>
          <w:szCs w:val="32"/>
        </w:rPr>
        <w:t>6栋</w:t>
      </w:r>
    </w:p>
    <w:tbl>
      <w:tblPr>
        <w:tblStyle w:val="6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right w:val="nil"/>
            </w:tcBorders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b/>
                <w:kern w:val="2"/>
                <w:sz w:val="21"/>
              </w:rPr>
            </w:pPr>
            <w:r>
              <w:rPr>
                <w:rFonts w:ascii="Calibri" w:hAnsi="Calibri" w:eastAsia="宋体"/>
                <w:b/>
                <w:kern w:val="2"/>
                <w:sz w:val="21"/>
              </w:rPr>
              <w:t>寝室号</w:t>
            </w:r>
          </w:p>
        </w:tc>
        <w:tc>
          <w:tcPr>
            <w:tcW w:w="2130" w:type="dxa"/>
            <w:tcBorders>
              <w:left w:val="nil"/>
              <w:right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b/>
                <w:kern w:val="2"/>
                <w:sz w:val="21"/>
              </w:rPr>
            </w:pPr>
            <w:r>
              <w:rPr>
                <w:rFonts w:ascii="Calibri" w:hAnsi="Calibri" w:eastAsia="宋体"/>
                <w:b/>
                <w:kern w:val="2"/>
                <w:sz w:val="21"/>
              </w:rPr>
              <w:t>平均分</w:t>
            </w:r>
          </w:p>
        </w:tc>
        <w:tc>
          <w:tcPr>
            <w:tcW w:w="2131" w:type="dxa"/>
            <w:tcBorders>
              <w:left w:val="nil"/>
              <w:right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b/>
                <w:kern w:val="2"/>
                <w:sz w:val="21"/>
              </w:rPr>
            </w:pPr>
            <w:r>
              <w:rPr>
                <w:rFonts w:ascii="Calibri" w:hAnsi="Calibri" w:eastAsia="宋体"/>
                <w:b/>
                <w:kern w:val="2"/>
                <w:sz w:val="21"/>
              </w:rPr>
              <w:t>寝室号</w:t>
            </w:r>
          </w:p>
        </w:tc>
        <w:tc>
          <w:tcPr>
            <w:tcW w:w="2131" w:type="dxa"/>
            <w:tcBorders>
              <w:left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b/>
                <w:kern w:val="2"/>
                <w:sz w:val="21"/>
              </w:rPr>
            </w:pPr>
            <w:r>
              <w:rPr>
                <w:rFonts w:ascii="Calibri" w:hAnsi="Calibri" w:eastAsia="宋体"/>
                <w:b/>
                <w:kern w:val="2"/>
                <w:sz w:val="21"/>
              </w:rPr>
              <w:t>平均分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329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89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409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330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84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410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331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92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401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88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402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86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403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91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404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88.5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405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90.5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406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90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408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88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</w:p>
        </w:tc>
      </w:tr>
    </w:tbl>
    <w:p>
      <w:pPr>
        <w:widowControl w:val="0"/>
        <w:adjustRightInd/>
        <w:snapToGrid/>
        <w:spacing w:after="0"/>
        <w:jc w:val="both"/>
        <w:rPr>
          <w:rFonts w:ascii="Calibri" w:hAnsi="Calibri" w:eastAsia="宋体"/>
          <w:kern w:val="2"/>
          <w:sz w:val="21"/>
        </w:rPr>
      </w:pPr>
    </w:p>
    <w:tbl>
      <w:tblPr>
        <w:tblStyle w:val="6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0"/>
        <w:gridCol w:w="4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0" w:type="dxa"/>
            <w:tcBorders>
              <w:right w:val="nil"/>
            </w:tcBorders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Calibri" w:hAnsi="Calibri" w:eastAsia="宋体"/>
                <w:b/>
                <w:kern w:val="2"/>
                <w:sz w:val="21"/>
              </w:rPr>
            </w:pPr>
            <w:r>
              <w:rPr>
                <w:rFonts w:hint="eastAsia" w:ascii="Calibri" w:hAnsi="Calibri" w:eastAsia="宋体"/>
                <w:b/>
                <w:kern w:val="2"/>
                <w:sz w:val="21"/>
              </w:rPr>
              <w:t>优秀寝室：</w:t>
            </w:r>
          </w:p>
        </w:tc>
        <w:tc>
          <w:tcPr>
            <w:tcW w:w="4262" w:type="dxa"/>
            <w:tcBorders>
              <w:left w:val="nil"/>
            </w:tcBorders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Calibri" w:hAnsi="Calibri" w:eastAsia="宋体"/>
                <w:b/>
                <w:kern w:val="2"/>
                <w:sz w:val="21"/>
              </w:rPr>
            </w:pPr>
            <w:r>
              <w:rPr>
                <w:rFonts w:hint="eastAsia" w:ascii="Calibri" w:hAnsi="Calibri" w:eastAsia="宋体"/>
                <w:b/>
                <w:kern w:val="2"/>
                <w:sz w:val="21"/>
              </w:rPr>
              <w:t>待改进寝室: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0" w:type="dxa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331    403</w:t>
            </w:r>
          </w:p>
        </w:tc>
        <w:tc>
          <w:tcPr>
            <w:tcW w:w="4262" w:type="dxa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330   402</w:t>
            </w:r>
          </w:p>
        </w:tc>
      </w:tr>
    </w:tbl>
    <w:p>
      <w:pPr>
        <w:widowControl w:val="0"/>
        <w:adjustRightInd/>
        <w:snapToGrid/>
        <w:spacing w:after="0"/>
        <w:jc w:val="both"/>
        <w:rPr>
          <w:rFonts w:ascii="Calibri" w:hAnsi="Calibri" w:eastAsia="宋体"/>
          <w:kern w:val="2"/>
          <w:sz w:val="21"/>
        </w:rPr>
      </w:pPr>
    </w:p>
    <w:tbl>
      <w:tblPr>
        <w:tblStyle w:val="6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Calibri" w:hAnsi="Calibri" w:eastAsia="宋体"/>
                <w:b/>
                <w:kern w:val="2"/>
                <w:sz w:val="21"/>
              </w:rPr>
            </w:pPr>
            <w:r>
              <w:rPr>
                <w:rFonts w:ascii="Calibri" w:hAnsi="Calibri" w:eastAsia="宋体"/>
                <w:b/>
                <w:kern w:val="2"/>
                <w:sz w:val="21"/>
              </w:rPr>
              <w:t>总体情况</w:t>
            </w:r>
            <w:r>
              <w:rPr>
                <w:rFonts w:hint="eastAsia" w:ascii="Calibri" w:hAnsi="Calibri" w:eastAsia="宋体"/>
                <w:b/>
                <w:kern w:val="2"/>
                <w:sz w:val="21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71" w:hRule="atLeast"/>
        </w:trPr>
        <w:tc>
          <w:tcPr>
            <w:tcW w:w="8522" w:type="dxa"/>
          </w:tcPr>
          <w:p>
            <w:pPr>
              <w:widowControl w:val="0"/>
              <w:numPr>
                <w:ilvl w:val="0"/>
                <w:numId w:val="5"/>
              </w:numPr>
              <w:adjustRightInd/>
              <w:snapToGrid/>
              <w:spacing w:after="0"/>
              <w:jc w:val="both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寝室摆放较为整洁</w:t>
            </w:r>
            <w:r>
              <w:rPr>
                <w:rFonts w:hint="eastAsia" w:ascii="Calibri" w:hAnsi="Calibri" w:eastAsia="宋体"/>
                <w:kern w:val="2"/>
                <w:sz w:val="21"/>
                <w:lang w:eastAsia="zh-CN"/>
              </w:rPr>
              <w:t>，</w:t>
            </w:r>
            <w:r>
              <w:rPr>
                <w:rFonts w:hint="eastAsia" w:ascii="Calibri" w:hAnsi="Calibri" w:eastAsia="宋体"/>
                <w:kern w:val="2"/>
                <w:sz w:val="21"/>
              </w:rPr>
              <w:t>总体情况良好。</w:t>
            </w:r>
          </w:p>
          <w:p>
            <w:pPr>
              <w:widowControl w:val="0"/>
              <w:numPr>
                <w:ilvl w:val="0"/>
                <w:numId w:val="5"/>
              </w:numPr>
              <w:adjustRightInd/>
              <w:snapToGrid/>
              <w:spacing w:after="0"/>
              <w:jc w:val="both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部分寝室有鲜明特色装饰。</w:t>
            </w:r>
          </w:p>
        </w:tc>
      </w:tr>
    </w:tbl>
    <w:p>
      <w:pPr>
        <w:widowControl w:val="0"/>
        <w:adjustRightInd/>
        <w:snapToGrid/>
        <w:spacing w:after="0"/>
        <w:jc w:val="both"/>
        <w:rPr>
          <w:rFonts w:ascii="Calibri" w:hAnsi="Calibri" w:eastAsia="宋体"/>
          <w:kern w:val="2"/>
          <w:sz w:val="21"/>
        </w:rPr>
      </w:pPr>
    </w:p>
    <w:tbl>
      <w:tblPr>
        <w:tblStyle w:val="6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Calibri" w:hAnsi="Calibri" w:eastAsia="宋体"/>
                <w:b/>
                <w:kern w:val="2"/>
                <w:sz w:val="21"/>
              </w:rPr>
            </w:pPr>
            <w:r>
              <w:rPr>
                <w:rFonts w:ascii="Calibri" w:hAnsi="Calibri" w:eastAsia="宋体"/>
                <w:b/>
                <w:kern w:val="2"/>
                <w:sz w:val="21"/>
              </w:rPr>
              <w:t>个别问题</w:t>
            </w:r>
            <w:r>
              <w:rPr>
                <w:rFonts w:hint="eastAsia" w:ascii="Calibri" w:hAnsi="Calibri" w:eastAsia="宋体"/>
                <w:b/>
                <w:kern w:val="2"/>
                <w:sz w:val="21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6" w:hRule="atLeast"/>
        </w:trPr>
        <w:tc>
          <w:tcPr>
            <w:tcW w:w="8522" w:type="dxa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个别寝室打扫不彻底，</w:t>
            </w: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东西堆放凌乱</w:t>
            </w:r>
            <w:r>
              <w:rPr>
                <w:rFonts w:hint="eastAsia" w:ascii="Calibri" w:hAnsi="Calibri" w:eastAsia="宋体"/>
                <w:kern w:val="2"/>
                <w:sz w:val="21"/>
              </w:rPr>
              <w:t>。</w:t>
            </w:r>
          </w:p>
        </w:tc>
      </w:tr>
    </w:tbl>
    <w:p>
      <w:pPr>
        <w:widowControl w:val="0"/>
        <w:adjustRightInd/>
        <w:snapToGrid/>
        <w:spacing w:after="0"/>
        <w:jc w:val="both"/>
        <w:rPr>
          <w:rFonts w:hint="default" w:ascii="Calibri" w:hAnsi="Calibri" w:eastAsia="宋体"/>
          <w:color w:val="FF0000"/>
          <w:kern w:val="2"/>
          <w:sz w:val="21"/>
          <w:lang w:val="en-US" w:eastAsia="zh-CN"/>
        </w:rPr>
      </w:pPr>
      <w:r>
        <w:rPr>
          <w:rFonts w:hint="eastAsia" w:ascii="Calibri" w:hAnsi="Calibri" w:eastAsia="宋体"/>
          <w:color w:val="FF0000"/>
          <w:kern w:val="2"/>
          <w:sz w:val="21"/>
        </w:rPr>
        <w:t>滨6检查组组长：</w:t>
      </w:r>
      <w:r>
        <w:rPr>
          <w:rFonts w:hint="eastAsia" w:ascii="Calibri" w:hAnsi="Calibri" w:eastAsia="宋体"/>
          <w:color w:val="FF0000"/>
          <w:kern w:val="2"/>
          <w:sz w:val="21"/>
          <w:lang w:val="en-US" w:eastAsia="zh-CN"/>
        </w:rPr>
        <w:t>杨楚梦</w:t>
      </w:r>
    </w:p>
    <w:p>
      <w:pPr>
        <w:rPr>
          <w:rFonts w:hint="eastAsia" w:ascii="宋体" w:hAnsi="宋体" w:eastAsia="宋体"/>
          <w:sz w:val="21"/>
          <w:szCs w:val="21"/>
        </w:rPr>
      </w:pPr>
    </w:p>
    <w:p>
      <w:pPr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优秀寝室：</w:t>
      </w:r>
    </w:p>
    <w:p>
      <w:pPr>
        <w:rPr>
          <w:rFonts w:hint="eastAsia" w:ascii="宋体" w:hAnsi="宋体" w:eastAsia="宋体"/>
          <w:sz w:val="21"/>
          <w:szCs w:val="21"/>
          <w:lang w:eastAsia="zh-CN"/>
        </w:rPr>
      </w:pPr>
      <w:r>
        <w:rPr>
          <w:rFonts w:hint="eastAsia" w:ascii="宋体" w:hAnsi="宋体" w:eastAsia="宋体"/>
          <w:sz w:val="21"/>
          <w:szCs w:val="21"/>
          <w:lang w:eastAsia="zh-CN"/>
        </w:rPr>
        <w:drawing>
          <wp:inline distT="0" distB="0" distL="114300" distR="114300">
            <wp:extent cx="2305685" cy="1729740"/>
            <wp:effectExtent l="0" t="0" r="10795" b="7620"/>
            <wp:docPr id="2" name="图片 2" descr="QQ图片202010201557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Q图片2020102015572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05685" cy="1729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djustRightInd/>
        <w:snapToGrid/>
        <w:spacing w:after="0"/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待改进寝室：</w:t>
      </w:r>
    </w:p>
    <w:p>
      <w:pPr>
        <w:adjustRightInd/>
        <w:snapToGrid/>
        <w:spacing w:after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inline distT="0" distB="0" distL="114300" distR="114300">
            <wp:extent cx="2299335" cy="1724660"/>
            <wp:effectExtent l="0" t="0" r="1905" b="12700"/>
            <wp:docPr id="15" name="图片 15" descr="QQ图片20201019231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QQ图片2020101923124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99335" cy="1724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/>
          <w:sz w:val="21"/>
          <w:szCs w:val="21"/>
        </w:rPr>
      </w:pPr>
    </w:p>
    <w:p>
      <w:pPr>
        <w:rPr>
          <w:rFonts w:hint="eastAsia" w:ascii="宋体" w:hAnsi="宋体" w:eastAsia="宋体"/>
          <w:sz w:val="21"/>
          <w:szCs w:val="21"/>
        </w:rPr>
      </w:pPr>
    </w:p>
    <w:p>
      <w:pPr>
        <w:rPr>
          <w:rFonts w:hint="eastAsia" w:ascii="宋体" w:hAnsi="宋体" w:eastAsia="宋体"/>
          <w:sz w:val="21"/>
          <w:szCs w:val="21"/>
        </w:rPr>
      </w:pPr>
    </w:p>
    <w:p>
      <w:pPr>
        <w:pStyle w:val="9"/>
        <w:numPr>
          <w:ilvl w:val="0"/>
          <w:numId w:val="3"/>
        </w:numPr>
        <w:spacing w:line="220" w:lineRule="atLeast"/>
        <w:ind w:firstLineChars="0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中区</w:t>
      </w:r>
    </w:p>
    <w:p>
      <w:pPr>
        <w:rPr>
          <w:rFonts w:hint="eastAsia"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/>
          <w:b/>
          <w:sz w:val="32"/>
          <w:szCs w:val="32"/>
        </w:rPr>
        <w:t>栋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5"/>
        <w:gridCol w:w="2125"/>
        <w:gridCol w:w="2126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寝室号</w:t>
            </w:r>
          </w:p>
        </w:tc>
        <w:tc>
          <w:tcPr>
            <w:tcW w:w="212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平均分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寝室号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平均分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105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78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217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107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微软雅黑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90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218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微软雅黑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108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微软雅黑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89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219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微软雅黑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109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微软雅黑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87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301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微软雅黑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微软雅黑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84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302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微软雅黑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111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微软雅黑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85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303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112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微软雅黑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88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304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微软雅黑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113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微软雅黑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90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305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微软雅黑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114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微软雅黑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81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306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微软雅黑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115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微软雅黑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84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307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微软雅黑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117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微软雅黑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84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308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微软雅黑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85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309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微软雅黑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84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203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微软雅黑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86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204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微软雅黑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85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/>
                <w:b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b/>
                <w:sz w:val="32"/>
                <w:szCs w:val="32"/>
              </w:rPr>
              <w:t>栋</w:t>
            </w:r>
          </w:p>
          <w:p>
            <w:pPr>
              <w:jc w:val="center"/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205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微软雅黑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84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107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微软雅黑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206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微软雅黑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89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108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207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微软雅黑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87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208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微软雅黑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87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209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微软雅黑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88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210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微软雅黑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85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211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微软雅黑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88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212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微软雅黑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86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213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微软雅黑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89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214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微软雅黑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86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215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微软雅黑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86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216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微软雅黑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86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</w:tbl>
    <w:p>
      <w:pPr>
        <w:widowControl w:val="0"/>
        <w:adjustRightInd/>
        <w:snapToGrid/>
        <w:spacing w:after="0"/>
        <w:jc w:val="both"/>
        <w:rPr>
          <w:rFonts w:ascii="Calibri" w:hAnsi="Calibri" w:eastAsia="宋体"/>
          <w:kern w:val="2"/>
          <w:sz w:val="21"/>
        </w:rPr>
      </w:pPr>
    </w:p>
    <w:tbl>
      <w:tblPr>
        <w:tblStyle w:val="6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0"/>
        <w:gridCol w:w="4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Calibri" w:hAnsi="Calibri" w:eastAsia="宋体"/>
                <w:b/>
                <w:kern w:val="2"/>
                <w:sz w:val="21"/>
              </w:rPr>
            </w:pPr>
            <w:r>
              <w:rPr>
                <w:rFonts w:hint="eastAsia" w:ascii="Calibri" w:hAnsi="Calibri" w:eastAsia="宋体"/>
                <w:b/>
                <w:kern w:val="2"/>
                <w:sz w:val="21"/>
              </w:rPr>
              <w:t>优秀寝室：</w:t>
            </w:r>
          </w:p>
        </w:tc>
        <w:tc>
          <w:tcPr>
            <w:tcW w:w="4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Calibri" w:hAnsi="Calibri" w:eastAsia="宋体"/>
                <w:b/>
                <w:kern w:val="2"/>
                <w:sz w:val="21"/>
              </w:rPr>
            </w:pPr>
            <w:r>
              <w:rPr>
                <w:rFonts w:hint="eastAsia" w:ascii="Calibri" w:hAnsi="Calibri" w:eastAsia="宋体"/>
                <w:b/>
                <w:kern w:val="2"/>
                <w:sz w:val="21"/>
              </w:rPr>
              <w:t>待改进寝室</w:t>
            </w:r>
            <w:r>
              <w:rPr>
                <w:rFonts w:ascii="Calibri" w:hAnsi="Calibri" w:eastAsia="宋体"/>
                <w:b/>
                <w:kern w:val="2"/>
                <w:sz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107     113</w:t>
            </w:r>
          </w:p>
        </w:tc>
        <w:tc>
          <w:tcPr>
            <w:tcW w:w="4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105    114</w:t>
            </w:r>
          </w:p>
        </w:tc>
      </w:tr>
    </w:tbl>
    <w:p>
      <w:pPr>
        <w:widowControl w:val="0"/>
        <w:adjustRightInd/>
        <w:snapToGrid/>
        <w:spacing w:after="0"/>
        <w:jc w:val="both"/>
        <w:rPr>
          <w:rFonts w:ascii="Calibri" w:hAnsi="Calibri" w:eastAsia="宋体"/>
          <w:kern w:val="2"/>
          <w:sz w:val="21"/>
        </w:rPr>
      </w:pPr>
    </w:p>
    <w:tbl>
      <w:tblPr>
        <w:tblStyle w:val="6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Calibri" w:hAnsi="Calibri" w:eastAsia="宋体"/>
                <w:b/>
                <w:kern w:val="2"/>
                <w:sz w:val="21"/>
              </w:rPr>
            </w:pPr>
            <w:r>
              <w:rPr>
                <w:rFonts w:hint="eastAsia" w:ascii="Calibri" w:hAnsi="Calibri" w:eastAsia="宋体"/>
                <w:b/>
                <w:kern w:val="2"/>
                <w:sz w:val="21"/>
              </w:rPr>
              <w:t>总体情况：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绝大多数寝室都有认真清理，打扫，装扮寝室，配合查寝</w:t>
            </w:r>
          </w:p>
        </w:tc>
      </w:tr>
    </w:tbl>
    <w:p>
      <w:pPr>
        <w:widowControl w:val="0"/>
        <w:adjustRightInd/>
        <w:snapToGrid/>
        <w:spacing w:after="0"/>
        <w:jc w:val="both"/>
        <w:rPr>
          <w:rFonts w:ascii="Calibri" w:hAnsi="Calibri" w:eastAsia="宋体"/>
          <w:kern w:val="2"/>
          <w:sz w:val="21"/>
        </w:rPr>
      </w:pPr>
    </w:p>
    <w:tbl>
      <w:tblPr>
        <w:tblStyle w:val="6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8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Calibri" w:hAnsi="Calibri" w:eastAsia="宋体"/>
                <w:b/>
                <w:kern w:val="2"/>
                <w:sz w:val="21"/>
              </w:rPr>
            </w:pPr>
            <w:r>
              <w:rPr>
                <w:rFonts w:hint="eastAsia" w:ascii="Calibri" w:hAnsi="Calibri" w:eastAsia="宋体"/>
                <w:b/>
                <w:kern w:val="2"/>
                <w:sz w:val="21"/>
              </w:rPr>
              <w:t>个别问题：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8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1.</w:t>
            </w:r>
            <w:r>
              <w:rPr>
                <w:rFonts w:hint="eastAsia" w:ascii="Calibri" w:hAnsi="Calibri" w:eastAsia="宋体"/>
                <w:kern w:val="2"/>
                <w:sz w:val="21"/>
              </w:rPr>
              <w:tab/>
            </w:r>
            <w:r>
              <w:rPr>
                <w:rFonts w:hint="eastAsia" w:ascii="Calibri" w:hAnsi="Calibri" w:eastAsia="宋体"/>
                <w:kern w:val="2"/>
                <w:sz w:val="21"/>
              </w:rPr>
              <w:t>部分宿舍</w:t>
            </w: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有异味</w:t>
            </w:r>
          </w:p>
          <w:p>
            <w:pPr>
              <w:widowControl w:val="0"/>
              <w:adjustRightInd/>
              <w:snapToGrid/>
              <w:spacing w:after="0"/>
              <w:jc w:val="both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3.</w:t>
            </w:r>
            <w:r>
              <w:rPr>
                <w:rFonts w:hint="eastAsia" w:ascii="Calibri" w:hAnsi="Calibri" w:eastAsia="宋体"/>
                <w:kern w:val="2"/>
                <w:sz w:val="21"/>
              </w:rPr>
              <w:tab/>
            </w:r>
            <w:r>
              <w:rPr>
                <w:rFonts w:hint="eastAsia" w:ascii="Calibri" w:hAnsi="Calibri" w:eastAsia="宋体"/>
                <w:kern w:val="2"/>
                <w:sz w:val="21"/>
              </w:rPr>
              <w:t>极个别宿舍，东西摆放杂乱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8472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color w:val="FF0000"/>
                <w:kern w:val="2"/>
                <w:sz w:val="21"/>
              </w:rPr>
              <w:t>中</w:t>
            </w:r>
            <w:r>
              <w:rPr>
                <w:rFonts w:hint="eastAsia" w:ascii="Calibri" w:hAnsi="Calibri" w:eastAsia="宋体"/>
                <w:color w:val="FF0000"/>
                <w:kern w:val="2"/>
                <w:sz w:val="21"/>
                <w:lang w:val="en-US" w:eastAsia="zh-CN"/>
              </w:rPr>
              <w:t>区4，中5</w:t>
            </w:r>
            <w:r>
              <w:rPr>
                <w:rFonts w:hint="eastAsia" w:ascii="Calibri" w:hAnsi="Calibri" w:eastAsia="宋体"/>
                <w:color w:val="FF0000"/>
                <w:kern w:val="2"/>
                <w:sz w:val="21"/>
              </w:rPr>
              <w:t>栋检查组组长：</w:t>
            </w:r>
            <w:r>
              <w:rPr>
                <w:rFonts w:hint="eastAsia" w:ascii="Calibri" w:hAnsi="Calibri" w:eastAsia="宋体"/>
                <w:color w:val="FF0000"/>
                <w:kern w:val="2"/>
                <w:sz w:val="21"/>
                <w:lang w:val="en-US" w:eastAsia="zh-CN"/>
              </w:rPr>
              <w:t>郝丁阅</w:t>
            </w:r>
          </w:p>
        </w:tc>
      </w:tr>
    </w:tbl>
    <w:p>
      <w:pPr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优秀寝室：</w:t>
      </w:r>
    </w:p>
    <w:p>
      <w:pPr>
        <w:ind w:left="420" w:hanging="420" w:hangingChars="200"/>
        <w:rPr>
          <w:rFonts w:hint="eastAsia" w:ascii="宋体" w:hAnsi="宋体" w:eastAsia="宋体"/>
          <w:sz w:val="21"/>
          <w:szCs w:val="21"/>
          <w:lang w:val="en-US" w:eastAsia="zh-CN"/>
        </w:rPr>
      </w:pPr>
      <w:r>
        <w:rPr>
          <w:rFonts w:hint="eastAsia" w:ascii="宋体" w:hAnsi="宋体" w:eastAsia="宋体"/>
          <w:sz w:val="21"/>
          <w:szCs w:val="21"/>
          <w:lang w:eastAsia="zh-CN"/>
        </w:rPr>
        <w:drawing>
          <wp:inline distT="0" distB="0" distL="114300" distR="114300">
            <wp:extent cx="2341245" cy="1755775"/>
            <wp:effectExtent l="0" t="0" r="5715" b="12065"/>
            <wp:docPr id="16" name="图片 16" descr="QQ图片202010192339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QQ图片2020101923394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41245" cy="175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 w:val="21"/>
          <w:szCs w:val="21"/>
          <w:lang w:eastAsia="zh-CN"/>
        </w:rPr>
        <w:drawing>
          <wp:inline distT="0" distB="0" distL="114300" distR="114300">
            <wp:extent cx="2351405" cy="1764030"/>
            <wp:effectExtent l="0" t="0" r="10795" b="3810"/>
            <wp:docPr id="17" name="图片 17" descr="QQ图片202010192339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QQ图片2020101923395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51405" cy="1764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 w:val="21"/>
          <w:szCs w:val="21"/>
          <w:lang w:val="en-US" w:eastAsia="zh-CN"/>
        </w:rPr>
        <w:t xml:space="preserve">       </w:t>
      </w:r>
    </w:p>
    <w:p>
      <w:pPr>
        <w:ind w:left="420" w:hanging="420" w:hangingChars="200"/>
        <w:rPr>
          <w:rFonts w:hint="eastAsia" w:ascii="宋体" w:hAnsi="宋体" w:eastAsia="宋体"/>
          <w:sz w:val="21"/>
          <w:szCs w:val="21"/>
          <w:lang w:val="en-US" w:eastAsia="zh-CN"/>
        </w:rPr>
      </w:pPr>
    </w:p>
    <w:p>
      <w:pPr>
        <w:ind w:left="420" w:hanging="420" w:hangingChars="200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待改进寝室：</w:t>
      </w:r>
    </w:p>
    <w:p>
      <w:pPr>
        <w:rPr>
          <w:rFonts w:hint="default" w:ascii="宋体" w:hAnsi="宋体" w:eastAsia="宋体"/>
          <w:sz w:val="21"/>
          <w:szCs w:val="21"/>
          <w:lang w:val="en-US" w:eastAsia="zh-CN"/>
        </w:rPr>
      </w:pPr>
      <w:r>
        <w:rPr>
          <w:rFonts w:hint="eastAsia" w:ascii="宋体" w:hAnsi="宋体" w:eastAsia="宋体"/>
          <w:sz w:val="21"/>
          <w:szCs w:val="21"/>
          <w:lang w:val="en-US" w:eastAsia="zh-CN"/>
        </w:rPr>
        <w:drawing>
          <wp:inline distT="0" distB="0" distL="114300" distR="114300">
            <wp:extent cx="2325370" cy="1743710"/>
            <wp:effectExtent l="0" t="0" r="6350" b="8890"/>
            <wp:docPr id="3" name="图片 3" descr="QQ图片202010201559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Q图片2020102015592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325370" cy="1743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 w:val="21"/>
          <w:szCs w:val="21"/>
          <w:lang w:val="en-US" w:eastAsia="zh-CN"/>
        </w:rPr>
        <w:t xml:space="preserve"> </w:t>
      </w:r>
      <w:r>
        <w:rPr>
          <w:rFonts w:hint="default" w:ascii="宋体" w:hAnsi="宋体" w:eastAsia="宋体"/>
          <w:sz w:val="21"/>
          <w:szCs w:val="21"/>
          <w:lang w:val="en-US" w:eastAsia="zh-CN"/>
        </w:rPr>
        <w:drawing>
          <wp:inline distT="0" distB="0" distL="114300" distR="114300">
            <wp:extent cx="2345055" cy="1758950"/>
            <wp:effectExtent l="0" t="0" r="1905" b="8890"/>
            <wp:docPr id="19" name="图片 19" descr="QQ图片20201019234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QQ图片2020101923401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345055" cy="175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="宋体" w:hAnsi="宋体" w:eastAsia="宋体"/>
          <w:sz w:val="21"/>
          <w:szCs w:val="21"/>
          <w:lang w:val="en-US" w:eastAsia="zh-CN"/>
        </w:rPr>
      </w:pPr>
    </w:p>
    <w:p>
      <w:pPr>
        <w:rPr>
          <w:rFonts w:hint="default" w:ascii="宋体" w:hAnsi="宋体" w:eastAsia="宋体"/>
          <w:sz w:val="21"/>
          <w:szCs w:val="21"/>
          <w:lang w:val="en-US" w:eastAsia="zh-CN"/>
        </w:rPr>
      </w:pPr>
    </w:p>
    <w:p>
      <w:pPr>
        <w:rPr>
          <w:rFonts w:hint="default" w:ascii="宋体" w:hAnsi="宋体" w:eastAsia="宋体"/>
          <w:sz w:val="21"/>
          <w:szCs w:val="21"/>
          <w:lang w:val="en-US" w:eastAsia="zh-CN"/>
        </w:rPr>
      </w:pPr>
    </w:p>
    <w:p>
      <w:pPr>
        <w:rPr>
          <w:rFonts w:hint="eastAsia" w:ascii="Calibri" w:hAnsi="Calibri" w:eastAsia="宋体"/>
          <w:color w:val="FF0000"/>
          <w:kern w:val="2"/>
          <w:sz w:val="21"/>
        </w:rPr>
      </w:pPr>
      <w:r>
        <w:rPr>
          <w:rFonts w:hint="eastAsia" w:ascii="宋体" w:hAnsi="宋体" w:eastAsia="宋体"/>
          <w:b/>
          <w:sz w:val="32"/>
          <w:szCs w:val="32"/>
          <w:lang w:val="en-US" w:eastAsia="zh-CN"/>
        </w:rPr>
        <w:t>10</w:t>
      </w:r>
      <w:r>
        <w:rPr>
          <w:rFonts w:hint="eastAsia" w:ascii="宋体" w:hAnsi="宋体" w:eastAsia="宋体"/>
          <w:b/>
          <w:sz w:val="32"/>
          <w:szCs w:val="32"/>
        </w:rPr>
        <w:t>栋</w:t>
      </w:r>
    </w:p>
    <w:tbl>
      <w:tblPr>
        <w:tblStyle w:val="6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right w:val="nil"/>
            </w:tcBorders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b/>
                <w:kern w:val="2"/>
                <w:sz w:val="21"/>
              </w:rPr>
            </w:pPr>
            <w:r>
              <w:rPr>
                <w:rFonts w:ascii="Calibri" w:hAnsi="Calibri" w:eastAsia="宋体"/>
                <w:b/>
                <w:kern w:val="2"/>
                <w:sz w:val="21"/>
              </w:rPr>
              <w:t>寝室号</w:t>
            </w:r>
          </w:p>
        </w:tc>
        <w:tc>
          <w:tcPr>
            <w:tcW w:w="2130" w:type="dxa"/>
            <w:tcBorders>
              <w:left w:val="nil"/>
              <w:right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b/>
                <w:kern w:val="2"/>
                <w:sz w:val="21"/>
              </w:rPr>
            </w:pPr>
            <w:r>
              <w:rPr>
                <w:rFonts w:ascii="Calibri" w:hAnsi="Calibri" w:eastAsia="宋体"/>
                <w:b/>
                <w:kern w:val="2"/>
                <w:sz w:val="21"/>
              </w:rPr>
              <w:t>平均分</w:t>
            </w:r>
          </w:p>
        </w:tc>
        <w:tc>
          <w:tcPr>
            <w:tcW w:w="2131" w:type="dxa"/>
            <w:tcBorders>
              <w:left w:val="nil"/>
              <w:right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b/>
                <w:kern w:val="2"/>
                <w:sz w:val="21"/>
              </w:rPr>
            </w:pPr>
            <w:r>
              <w:rPr>
                <w:rFonts w:ascii="Calibri" w:hAnsi="Calibri" w:eastAsia="宋体"/>
                <w:b/>
                <w:kern w:val="2"/>
                <w:sz w:val="21"/>
              </w:rPr>
              <w:t>寝室号</w:t>
            </w:r>
          </w:p>
        </w:tc>
        <w:tc>
          <w:tcPr>
            <w:tcW w:w="2131" w:type="dxa"/>
            <w:tcBorders>
              <w:left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b/>
                <w:kern w:val="2"/>
                <w:sz w:val="21"/>
              </w:rPr>
            </w:pPr>
            <w:r>
              <w:rPr>
                <w:rFonts w:ascii="Calibri" w:hAnsi="Calibri" w:eastAsia="宋体"/>
                <w:b/>
                <w:kern w:val="2"/>
                <w:sz w:val="21"/>
              </w:rPr>
              <w:t>平均分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四门201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82.7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ind w:firstLine="420" w:firstLineChars="200"/>
              <w:jc w:val="both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202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90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ind w:firstLine="420" w:firstLineChars="200"/>
              <w:jc w:val="both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301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68.7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  <w:t>三门101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92.7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ind w:firstLine="420" w:firstLineChars="20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  <w:t>202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82.6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ind w:firstLine="420" w:firstLineChars="20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  <w:t>301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88.7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ind w:firstLine="420" w:firstLineChars="20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  <w:t>302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86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</w:p>
        </w:tc>
      </w:tr>
    </w:tbl>
    <w:tbl>
      <w:tblPr>
        <w:tblStyle w:val="6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0"/>
        <w:gridCol w:w="4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Calibri" w:hAnsi="Calibri" w:eastAsia="宋体"/>
                <w:b/>
                <w:kern w:val="2"/>
                <w:sz w:val="21"/>
              </w:rPr>
            </w:pPr>
            <w:r>
              <w:rPr>
                <w:rFonts w:hint="eastAsia" w:ascii="Calibri" w:hAnsi="Calibri" w:eastAsia="宋体"/>
                <w:b/>
                <w:kern w:val="2"/>
                <w:sz w:val="21"/>
              </w:rPr>
              <w:t>优秀寝室：</w:t>
            </w:r>
          </w:p>
        </w:tc>
        <w:tc>
          <w:tcPr>
            <w:tcW w:w="4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Calibri" w:hAnsi="Calibri" w:eastAsia="宋体"/>
                <w:b/>
                <w:kern w:val="2"/>
                <w:sz w:val="21"/>
              </w:rPr>
            </w:pPr>
            <w:r>
              <w:rPr>
                <w:rFonts w:hint="eastAsia" w:ascii="Calibri" w:hAnsi="Calibri" w:eastAsia="宋体"/>
                <w:b/>
                <w:kern w:val="2"/>
                <w:sz w:val="21"/>
              </w:rPr>
              <w:t>待改进寝室</w:t>
            </w:r>
            <w:r>
              <w:rPr>
                <w:rFonts w:ascii="Calibri" w:hAnsi="Calibri" w:eastAsia="宋体"/>
                <w:b/>
                <w:kern w:val="2"/>
                <w:sz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三门101   四门202</w:t>
            </w:r>
          </w:p>
        </w:tc>
        <w:tc>
          <w:tcPr>
            <w:tcW w:w="4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四门301   三门202</w:t>
            </w:r>
          </w:p>
        </w:tc>
      </w:tr>
    </w:tbl>
    <w:tbl>
      <w:tblPr>
        <w:tblStyle w:val="6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Calibri" w:hAnsi="Calibri" w:eastAsia="宋体"/>
                <w:b/>
                <w:kern w:val="2"/>
                <w:sz w:val="21"/>
              </w:rPr>
            </w:pPr>
            <w:r>
              <w:rPr>
                <w:rFonts w:ascii="Calibri" w:hAnsi="Calibri" w:eastAsia="宋体"/>
                <w:b/>
                <w:kern w:val="2"/>
                <w:sz w:val="21"/>
              </w:rPr>
              <w:t>总体情况</w:t>
            </w:r>
            <w:r>
              <w:rPr>
                <w:rFonts w:hint="eastAsia" w:ascii="Calibri" w:hAnsi="Calibri" w:eastAsia="宋体"/>
                <w:b/>
                <w:kern w:val="2"/>
                <w:sz w:val="21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8522" w:type="dxa"/>
          </w:tcPr>
          <w:p>
            <w:pPr>
              <w:widowControl w:val="0"/>
              <w:numPr>
                <w:ilvl w:val="0"/>
                <w:numId w:val="0"/>
              </w:numPr>
              <w:adjustRightInd/>
              <w:snapToGrid/>
              <w:spacing w:after="0"/>
              <w:ind w:leftChars="0"/>
              <w:jc w:val="both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1，</w:t>
            </w:r>
            <w:r>
              <w:rPr>
                <w:rFonts w:hint="eastAsia" w:ascii="Calibri" w:hAnsi="Calibri" w:eastAsia="宋体"/>
                <w:kern w:val="2"/>
                <w:sz w:val="21"/>
              </w:rPr>
              <w:t>绝大部分寝室都有认真清理打扫，并积极配合检查。</w:t>
            </w:r>
          </w:p>
          <w:p>
            <w:pPr>
              <w:widowControl w:val="0"/>
              <w:numPr>
                <w:ilvl w:val="0"/>
                <w:numId w:val="0"/>
              </w:numPr>
              <w:adjustRightInd/>
              <w:snapToGrid/>
              <w:spacing w:after="0"/>
              <w:ind w:leftChars="0"/>
              <w:jc w:val="both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2，</w:t>
            </w:r>
            <w:r>
              <w:rPr>
                <w:rFonts w:hint="eastAsia" w:ascii="Calibri" w:hAnsi="Calibri" w:eastAsia="宋体"/>
                <w:kern w:val="2"/>
                <w:sz w:val="21"/>
              </w:rPr>
              <w:t>所有寝室都未擅自改动寝室布局。</w:t>
            </w:r>
          </w:p>
        </w:tc>
      </w:tr>
    </w:tbl>
    <w:p>
      <w:pPr>
        <w:widowControl w:val="0"/>
        <w:adjustRightInd/>
        <w:snapToGrid/>
        <w:spacing w:after="0"/>
        <w:jc w:val="both"/>
        <w:rPr>
          <w:rFonts w:ascii="Calibri" w:hAnsi="Calibri" w:eastAsia="宋体"/>
          <w:kern w:val="2"/>
          <w:sz w:val="21"/>
        </w:rPr>
      </w:pPr>
    </w:p>
    <w:tbl>
      <w:tblPr>
        <w:tblStyle w:val="6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Calibri" w:hAnsi="Calibri" w:eastAsia="宋体"/>
                <w:b/>
                <w:kern w:val="2"/>
                <w:sz w:val="21"/>
              </w:rPr>
            </w:pPr>
            <w:r>
              <w:rPr>
                <w:rFonts w:ascii="Calibri" w:hAnsi="Calibri" w:eastAsia="宋体"/>
                <w:b/>
                <w:kern w:val="2"/>
                <w:sz w:val="21"/>
              </w:rPr>
              <w:t>个别问题</w:t>
            </w:r>
            <w:r>
              <w:rPr>
                <w:rFonts w:hint="eastAsia" w:ascii="Calibri" w:hAnsi="Calibri" w:eastAsia="宋体"/>
                <w:b/>
                <w:kern w:val="2"/>
                <w:sz w:val="21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部分寝室比较凌乱</w:t>
            </w: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没有收拾</w:t>
            </w:r>
            <w:r>
              <w:rPr>
                <w:rFonts w:hint="eastAsia" w:ascii="Calibri" w:hAnsi="Calibri" w:eastAsia="宋体"/>
                <w:kern w:val="2"/>
                <w:sz w:val="21"/>
              </w:rPr>
              <w:t>。</w:t>
            </w:r>
          </w:p>
        </w:tc>
      </w:tr>
    </w:tbl>
    <w:p>
      <w:pPr>
        <w:rPr>
          <w:rFonts w:hint="default" w:ascii="宋体" w:hAnsi="宋体" w:eastAsia="宋体"/>
          <w:sz w:val="21"/>
          <w:szCs w:val="21"/>
          <w:lang w:val="en-US" w:eastAsia="zh-CN"/>
        </w:rPr>
      </w:pPr>
      <w:r>
        <w:rPr>
          <w:rFonts w:hint="eastAsia" w:ascii="Calibri" w:hAnsi="Calibri" w:eastAsia="宋体"/>
          <w:color w:val="FF0000"/>
          <w:kern w:val="2"/>
          <w:sz w:val="21"/>
        </w:rPr>
        <w:t>中</w:t>
      </w:r>
      <w:r>
        <w:rPr>
          <w:rFonts w:hint="eastAsia" w:ascii="Calibri" w:hAnsi="Calibri" w:eastAsia="宋体"/>
          <w:color w:val="FF0000"/>
          <w:kern w:val="2"/>
          <w:sz w:val="21"/>
          <w:lang w:val="en-US" w:eastAsia="zh-CN"/>
        </w:rPr>
        <w:t>区10</w:t>
      </w:r>
      <w:r>
        <w:rPr>
          <w:rFonts w:hint="eastAsia" w:ascii="Calibri" w:hAnsi="Calibri" w:eastAsia="宋体"/>
          <w:color w:val="FF0000"/>
          <w:kern w:val="2"/>
          <w:sz w:val="21"/>
        </w:rPr>
        <w:t>栋检查组组长：</w:t>
      </w:r>
      <w:r>
        <w:rPr>
          <w:rFonts w:hint="eastAsia" w:ascii="Calibri" w:hAnsi="Calibri" w:eastAsia="宋体"/>
          <w:color w:val="FF0000"/>
          <w:kern w:val="2"/>
          <w:sz w:val="21"/>
          <w:lang w:val="en-US" w:eastAsia="zh-CN"/>
        </w:rPr>
        <w:t>王靖云</w:t>
      </w:r>
    </w:p>
    <w:p>
      <w:pPr>
        <w:rPr>
          <w:rFonts w:hint="default" w:ascii="宋体" w:hAnsi="宋体" w:eastAsia="宋体"/>
          <w:sz w:val="21"/>
          <w:szCs w:val="21"/>
          <w:lang w:val="en-US" w:eastAsia="zh-CN"/>
        </w:rPr>
      </w:pPr>
    </w:p>
    <w:p>
      <w:pPr>
        <w:rPr>
          <w:rFonts w:hint="default" w:ascii="宋体" w:hAnsi="宋体" w:eastAsia="宋体"/>
          <w:sz w:val="21"/>
          <w:szCs w:val="21"/>
          <w:lang w:val="en-US" w:eastAsia="zh-CN"/>
        </w:rPr>
      </w:pPr>
    </w:p>
    <w:p>
      <w:pPr>
        <w:rPr>
          <w:rFonts w:hint="default" w:ascii="宋体" w:hAnsi="宋体" w:eastAsia="宋体"/>
          <w:sz w:val="21"/>
          <w:szCs w:val="21"/>
          <w:lang w:val="en-US" w:eastAsia="zh-CN"/>
        </w:rPr>
      </w:pPr>
      <w:r>
        <w:rPr>
          <w:rFonts w:hint="eastAsia" w:ascii="宋体" w:hAnsi="宋体" w:eastAsia="宋体"/>
          <w:sz w:val="21"/>
          <w:szCs w:val="21"/>
        </w:rPr>
        <w:t>优秀寝室：</w:t>
      </w:r>
    </w:p>
    <w:p>
      <w:pPr>
        <w:rPr>
          <w:rFonts w:hint="default" w:ascii="宋体" w:hAnsi="宋体" w:eastAsia="宋体"/>
          <w:sz w:val="21"/>
          <w:szCs w:val="21"/>
          <w:lang w:val="en-US" w:eastAsia="zh-CN"/>
        </w:rPr>
      </w:pPr>
      <w:r>
        <w:rPr>
          <w:rFonts w:hint="default" w:ascii="宋体" w:hAnsi="宋体" w:eastAsia="宋体"/>
          <w:sz w:val="21"/>
          <w:szCs w:val="21"/>
          <w:lang w:val="en-US" w:eastAsia="zh-CN"/>
        </w:rPr>
        <w:drawing>
          <wp:inline distT="0" distB="0" distL="114300" distR="114300">
            <wp:extent cx="2120900" cy="1591310"/>
            <wp:effectExtent l="0" t="0" r="12700" b="8890"/>
            <wp:docPr id="20" name="图片 20" descr="QQ图片202010192356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QQ图片20201019235615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120900" cy="1591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待改进寝室：</w:t>
      </w:r>
    </w:p>
    <w:p>
      <w:pPr>
        <w:rPr>
          <w:rFonts w:hint="default" w:ascii="宋体" w:hAnsi="宋体" w:eastAsia="宋体"/>
          <w:sz w:val="21"/>
          <w:szCs w:val="21"/>
          <w:lang w:val="en-US" w:eastAsia="zh-CN"/>
        </w:rPr>
      </w:pPr>
      <w:r>
        <w:rPr>
          <w:rFonts w:hint="default" w:ascii="宋体" w:hAnsi="宋体" w:eastAsia="宋体"/>
          <w:sz w:val="21"/>
          <w:szCs w:val="21"/>
          <w:lang w:val="en-US" w:eastAsia="zh-CN"/>
        </w:rPr>
        <w:drawing>
          <wp:inline distT="0" distB="0" distL="114300" distR="114300">
            <wp:extent cx="1506855" cy="2010410"/>
            <wp:effectExtent l="0" t="0" r="1905" b="1270"/>
            <wp:docPr id="21" name="图片 21" descr="QQ图片202010192356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QQ图片2020101923562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506855" cy="201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="宋体" w:hAnsi="宋体" w:eastAsia="宋体"/>
          <w:sz w:val="21"/>
          <w:szCs w:val="21"/>
          <w:lang w:val="en-US" w:eastAsia="zh-CN"/>
        </w:rPr>
      </w:pPr>
    </w:p>
    <w:p>
      <w:pPr>
        <w:pStyle w:val="9"/>
        <w:numPr>
          <w:ilvl w:val="0"/>
          <w:numId w:val="3"/>
        </w:numPr>
        <w:spacing w:line="220" w:lineRule="atLeast"/>
        <w:ind w:firstLineChars="0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  <w:lang w:val="en-US" w:eastAsia="zh-CN"/>
        </w:rPr>
        <w:t>首义</w:t>
      </w:r>
    </w:p>
    <w:p>
      <w:pPr>
        <w:rPr>
          <w:rFonts w:hint="eastAsia"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  <w:lang w:val="en-US" w:eastAsia="zh-CN"/>
        </w:rPr>
        <w:t>36</w:t>
      </w:r>
      <w:r>
        <w:rPr>
          <w:rFonts w:hint="eastAsia" w:ascii="宋体" w:hAnsi="宋体" w:eastAsia="宋体"/>
          <w:b/>
          <w:sz w:val="32"/>
          <w:szCs w:val="32"/>
        </w:rPr>
        <w:t>栋</w:t>
      </w:r>
    </w:p>
    <w:tbl>
      <w:tblPr>
        <w:tblStyle w:val="63"/>
        <w:tblpPr w:leftFromText="180" w:rightFromText="180" w:vertAnchor="page" w:horzAnchor="page" w:tblpX="1786" w:tblpY="1762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right w:val="nil"/>
            </w:tcBorders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b/>
                <w:kern w:val="2"/>
                <w:sz w:val="21"/>
              </w:rPr>
            </w:pPr>
            <w:r>
              <w:rPr>
                <w:rFonts w:ascii="Calibri" w:hAnsi="Calibri" w:eastAsia="宋体"/>
                <w:b/>
                <w:kern w:val="2"/>
                <w:sz w:val="21"/>
              </w:rPr>
              <w:t>寝室号</w:t>
            </w:r>
          </w:p>
        </w:tc>
        <w:tc>
          <w:tcPr>
            <w:tcW w:w="2130" w:type="dxa"/>
            <w:tcBorders>
              <w:left w:val="nil"/>
              <w:right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b/>
                <w:kern w:val="2"/>
                <w:sz w:val="21"/>
              </w:rPr>
            </w:pPr>
            <w:r>
              <w:rPr>
                <w:rFonts w:ascii="Calibri" w:hAnsi="Calibri" w:eastAsia="宋体"/>
                <w:b/>
                <w:kern w:val="2"/>
                <w:sz w:val="21"/>
              </w:rPr>
              <w:t>平均分</w:t>
            </w:r>
          </w:p>
        </w:tc>
        <w:tc>
          <w:tcPr>
            <w:tcW w:w="2131" w:type="dxa"/>
            <w:tcBorders>
              <w:left w:val="nil"/>
              <w:right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b/>
                <w:kern w:val="2"/>
                <w:sz w:val="21"/>
              </w:rPr>
            </w:pPr>
            <w:r>
              <w:rPr>
                <w:rFonts w:ascii="Calibri" w:hAnsi="Calibri" w:eastAsia="宋体"/>
                <w:b/>
                <w:kern w:val="2"/>
                <w:sz w:val="21"/>
              </w:rPr>
              <w:t>寝室号</w:t>
            </w:r>
          </w:p>
        </w:tc>
        <w:tc>
          <w:tcPr>
            <w:tcW w:w="2131" w:type="dxa"/>
            <w:tcBorders>
              <w:left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b/>
                <w:kern w:val="2"/>
                <w:sz w:val="21"/>
              </w:rPr>
            </w:pPr>
            <w:r>
              <w:rPr>
                <w:rFonts w:ascii="Calibri" w:hAnsi="Calibri" w:eastAsia="宋体"/>
                <w:b/>
                <w:kern w:val="2"/>
                <w:sz w:val="21"/>
              </w:rPr>
              <w:t>平均分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106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90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301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107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90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302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108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88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302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109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94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304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110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90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305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111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89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306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112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89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307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113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94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ind w:firstLine="840" w:firstLineChars="400"/>
              <w:jc w:val="both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308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114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90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309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115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92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310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201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无人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311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202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92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312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203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无人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313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204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92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314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205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90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315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206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90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316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207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92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317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208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90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401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无人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209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95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402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210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93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403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211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90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404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212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无人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213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91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214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93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215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92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216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92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217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88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kern w:val="2"/>
                <w:sz w:val="21"/>
              </w:rPr>
            </w:pPr>
          </w:p>
        </w:tc>
      </w:tr>
    </w:tbl>
    <w:p>
      <w:pPr>
        <w:widowControl w:val="0"/>
        <w:adjustRightInd/>
        <w:snapToGrid/>
        <w:spacing w:after="0"/>
        <w:jc w:val="both"/>
        <w:rPr>
          <w:rFonts w:hint="default" w:ascii="Calibri" w:hAnsi="Calibri" w:eastAsia="宋体"/>
          <w:kern w:val="2"/>
          <w:sz w:val="21"/>
          <w:lang w:val="en-US" w:eastAsia="zh-CN"/>
        </w:rPr>
      </w:pPr>
    </w:p>
    <w:tbl>
      <w:tblPr>
        <w:tblStyle w:val="6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0"/>
        <w:gridCol w:w="4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0" w:type="dxa"/>
            <w:tcBorders>
              <w:right w:val="nil"/>
            </w:tcBorders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default" w:ascii="Calibri" w:hAnsi="Calibri" w:eastAsia="宋体"/>
                <w:b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b/>
                <w:kern w:val="2"/>
                <w:sz w:val="21"/>
              </w:rPr>
              <w:t>优秀寝室：</w:t>
            </w:r>
            <w:r>
              <w:rPr>
                <w:rFonts w:hint="eastAsia" w:ascii="Calibri" w:hAnsi="Calibri" w:eastAsia="宋体"/>
                <w:b/>
                <w:kern w:val="2"/>
                <w:sz w:val="21"/>
                <w:lang w:val="en-US" w:eastAsia="zh-CN"/>
              </w:rPr>
              <w:t>209,404</w:t>
            </w:r>
          </w:p>
        </w:tc>
        <w:tc>
          <w:tcPr>
            <w:tcW w:w="4262" w:type="dxa"/>
            <w:tcBorders>
              <w:left w:val="nil"/>
            </w:tcBorders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default" w:ascii="Calibri" w:hAnsi="Calibri" w:eastAsia="宋体"/>
                <w:b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b/>
                <w:kern w:val="2"/>
                <w:sz w:val="21"/>
              </w:rPr>
              <w:t>待改进寝室:</w:t>
            </w:r>
            <w:r>
              <w:rPr>
                <w:rFonts w:hint="eastAsia" w:ascii="Calibri" w:hAnsi="Calibri" w:eastAsia="宋体"/>
                <w:b/>
                <w:kern w:val="2"/>
                <w:sz w:val="21"/>
                <w:lang w:val="en-US" w:eastAsia="zh-CN"/>
              </w:rPr>
              <w:t>108  217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0" w:type="dxa"/>
          </w:tcPr>
          <w:p>
            <w:pPr>
              <w:widowControl w:val="0"/>
              <w:adjustRightInd/>
              <w:snapToGrid/>
              <w:spacing w:after="0"/>
              <w:rPr>
                <w:rFonts w:ascii="Calibri" w:hAnsi="Calibri" w:eastAsia="宋体"/>
                <w:kern w:val="2"/>
                <w:sz w:val="21"/>
              </w:rPr>
            </w:pPr>
          </w:p>
        </w:tc>
        <w:tc>
          <w:tcPr>
            <w:tcW w:w="4262" w:type="dxa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Calibri" w:hAnsi="Calibri" w:eastAsia="宋体"/>
                <w:kern w:val="2"/>
                <w:sz w:val="21"/>
              </w:rPr>
            </w:pPr>
          </w:p>
        </w:tc>
      </w:tr>
    </w:tbl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b/>
              </w:rPr>
            </w:pPr>
            <w:r>
              <w:rPr>
                <w:b/>
              </w:rPr>
              <w:t>总体情况</w:t>
            </w:r>
            <w:r>
              <w:rPr>
                <w:rFonts w:hint="eastAsia"/>
                <w:b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8522" w:type="dxa"/>
          </w:tcPr>
          <w:p>
            <w:r>
              <w:rPr>
                <w:rFonts w:hint="eastAsia"/>
              </w:rPr>
              <w:t>总体情况较好，宿舍干净整洁，大部分在90以上，可以看出比较用心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hint="default" w:eastAsia="微软雅黑"/>
                <w:b/>
                <w:lang w:val="en-US" w:eastAsia="zh-CN"/>
              </w:rPr>
            </w:pPr>
            <w:r>
              <w:rPr>
                <w:b/>
              </w:rPr>
              <w:t>个别问题</w:t>
            </w:r>
            <w:r>
              <w:rPr>
                <w:rFonts w:hint="eastAsia"/>
                <w:b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</w:trPr>
        <w:tc>
          <w:tcPr>
            <w:tcW w:w="8522" w:type="dxa"/>
          </w:tcPr>
          <w:p>
            <w:r>
              <w:rPr>
                <w:rFonts w:hint="eastAsia"/>
              </w:rPr>
              <w:t>个别宿舍查寝时无人</w:t>
            </w:r>
          </w:p>
        </w:tc>
      </w:tr>
    </w:tbl>
    <w:p>
      <w:pPr>
        <w:widowControl w:val="0"/>
        <w:adjustRightInd/>
        <w:snapToGrid/>
        <w:spacing w:after="0"/>
        <w:jc w:val="both"/>
        <w:rPr>
          <w:rFonts w:hint="eastAsia" w:ascii="Calibri" w:hAnsi="Calibri" w:eastAsia="宋体"/>
          <w:color w:val="FF0000"/>
          <w:kern w:val="2"/>
          <w:sz w:val="21"/>
          <w:lang w:val="en-US" w:eastAsia="zh-CN"/>
        </w:rPr>
      </w:pPr>
      <w:r>
        <w:rPr>
          <w:rFonts w:hint="eastAsia" w:ascii="Calibri" w:hAnsi="Calibri" w:eastAsia="宋体"/>
          <w:color w:val="FF0000"/>
          <w:kern w:val="2"/>
          <w:sz w:val="21"/>
          <w:lang w:val="en-US" w:eastAsia="zh-CN"/>
        </w:rPr>
        <w:t>首义36</w:t>
      </w:r>
      <w:r>
        <w:rPr>
          <w:rFonts w:hint="eastAsia" w:ascii="Calibri" w:hAnsi="Calibri" w:eastAsia="宋体"/>
          <w:color w:val="FF0000"/>
          <w:kern w:val="2"/>
          <w:sz w:val="21"/>
        </w:rPr>
        <w:t>检查组组长：</w:t>
      </w:r>
      <w:r>
        <w:rPr>
          <w:rFonts w:hint="eastAsia" w:ascii="Calibri" w:hAnsi="Calibri" w:eastAsia="宋体"/>
          <w:color w:val="FF0000"/>
          <w:kern w:val="2"/>
          <w:sz w:val="21"/>
          <w:lang w:val="en-US" w:eastAsia="zh-CN"/>
        </w:rPr>
        <w:t>刘磊，周潇</w:t>
      </w:r>
    </w:p>
    <w:p>
      <w:pPr>
        <w:widowControl w:val="0"/>
        <w:adjustRightInd/>
        <w:snapToGrid/>
        <w:spacing w:after="0"/>
        <w:jc w:val="both"/>
        <w:rPr>
          <w:rFonts w:hint="eastAsia" w:ascii="Calibri" w:hAnsi="Calibri" w:eastAsia="宋体"/>
          <w:color w:val="FF0000"/>
          <w:kern w:val="2"/>
          <w:sz w:val="21"/>
          <w:lang w:val="en-US" w:eastAsia="zh-CN"/>
        </w:rPr>
      </w:pPr>
    </w:p>
    <w:p>
      <w:pPr>
        <w:widowControl w:val="0"/>
        <w:adjustRightInd/>
        <w:snapToGrid/>
        <w:spacing w:after="0"/>
        <w:jc w:val="both"/>
        <w:rPr>
          <w:rFonts w:hint="default" w:ascii="Calibri" w:hAnsi="Calibri" w:eastAsia="宋体"/>
          <w:color w:val="FF0000"/>
          <w:kern w:val="2"/>
          <w:sz w:val="21"/>
          <w:lang w:val="en-US" w:eastAsia="zh-CN"/>
        </w:rPr>
      </w:pPr>
      <w:r>
        <w:rPr>
          <w:rFonts w:hint="eastAsia" w:ascii="宋体" w:hAnsi="宋体" w:eastAsia="宋体"/>
          <w:sz w:val="21"/>
          <w:szCs w:val="21"/>
          <w:lang w:val="en-US" w:eastAsia="zh-CN"/>
        </w:rPr>
        <w:t>优秀寝室：</w:t>
      </w:r>
    </w:p>
    <w:p>
      <w:pPr>
        <w:rPr>
          <w:rFonts w:hint="eastAsia" w:ascii="宋体" w:hAnsi="宋体" w:eastAsia="宋体"/>
          <w:sz w:val="21"/>
          <w:szCs w:val="21"/>
          <w:lang w:val="en-US" w:eastAsia="zh-CN"/>
        </w:rPr>
      </w:pPr>
      <w:r>
        <w:rPr>
          <w:rFonts w:hint="eastAsia" w:ascii="宋体" w:hAnsi="宋体" w:eastAsia="宋体"/>
          <w:sz w:val="21"/>
          <w:szCs w:val="21"/>
          <w:lang w:val="en-US" w:eastAsia="zh-CN"/>
        </w:rPr>
        <w:drawing>
          <wp:inline distT="0" distB="0" distL="114300" distR="114300">
            <wp:extent cx="1659890" cy="1783080"/>
            <wp:effectExtent l="0" t="0" r="1270" b="0"/>
            <wp:docPr id="4" name="图片 4" descr="QQ图片20201020160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QQ图片20201020160117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659890" cy="1783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 w:val="21"/>
          <w:szCs w:val="21"/>
          <w:lang w:val="en-US" w:eastAsia="zh-CN"/>
        </w:rPr>
        <w:drawing>
          <wp:inline distT="0" distB="0" distL="114300" distR="114300">
            <wp:extent cx="2251710" cy="1795145"/>
            <wp:effectExtent l="0" t="0" r="3810" b="3175"/>
            <wp:docPr id="23" name="图片 23" descr="QQ图片202010200007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QQ图片20201020000738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251710" cy="1795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/>
          <w:sz w:val="21"/>
          <w:szCs w:val="21"/>
          <w:lang w:val="en-US" w:eastAsia="zh-CN"/>
        </w:rPr>
      </w:pPr>
    </w:p>
    <w:p>
      <w:pPr>
        <w:rPr>
          <w:rFonts w:hint="eastAsia" w:ascii="宋体" w:hAnsi="宋体" w:eastAsia="宋体"/>
          <w:sz w:val="21"/>
          <w:szCs w:val="21"/>
          <w:lang w:val="en-US" w:eastAsia="zh-CN"/>
        </w:rPr>
      </w:pPr>
      <w:r>
        <w:rPr>
          <w:rFonts w:hint="eastAsia" w:ascii="宋体" w:hAnsi="宋体" w:eastAsia="宋体"/>
          <w:sz w:val="21"/>
          <w:szCs w:val="21"/>
          <w:lang w:val="en-US" w:eastAsia="zh-CN"/>
        </w:rPr>
        <w:t>待改进寝室：</w:t>
      </w:r>
    </w:p>
    <w:p>
      <w:pPr>
        <w:rPr>
          <w:rFonts w:hint="default" w:ascii="宋体" w:hAnsi="宋体" w:eastAsia="宋体"/>
          <w:sz w:val="21"/>
          <w:szCs w:val="21"/>
          <w:lang w:val="en-US" w:eastAsia="zh-CN"/>
        </w:rPr>
      </w:pPr>
      <w:r>
        <w:rPr>
          <w:rFonts w:hint="default" w:ascii="宋体" w:hAnsi="宋体" w:eastAsia="宋体"/>
          <w:sz w:val="21"/>
          <w:szCs w:val="21"/>
          <w:lang w:val="en-US" w:eastAsia="zh-CN"/>
        </w:rPr>
        <w:drawing>
          <wp:inline distT="0" distB="0" distL="114300" distR="114300">
            <wp:extent cx="2379345" cy="1504315"/>
            <wp:effectExtent l="0" t="0" r="13335" b="4445"/>
            <wp:docPr id="24" name="图片 24" descr="QQ图片202010200007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QQ图片20201020000746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379345" cy="1504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="宋体" w:hAnsi="宋体" w:eastAsia="宋体"/>
          <w:sz w:val="21"/>
          <w:szCs w:val="21"/>
          <w:lang w:val="en-US" w:eastAsia="zh-CN"/>
        </w:rPr>
      </w:pPr>
    </w:p>
    <w:p>
      <w:pPr>
        <w:rPr>
          <w:rFonts w:hint="eastAsia"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  <w:lang w:val="en-US" w:eastAsia="zh-CN"/>
        </w:rPr>
        <w:t>33</w:t>
      </w:r>
      <w:r>
        <w:rPr>
          <w:rFonts w:hint="eastAsia" w:ascii="宋体" w:hAnsi="宋体" w:eastAsia="宋体"/>
          <w:b/>
          <w:sz w:val="32"/>
          <w:szCs w:val="32"/>
        </w:rPr>
        <w:t>栋</w:t>
      </w:r>
    </w:p>
    <w:tbl>
      <w:tblPr>
        <w:tblStyle w:val="6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right w:val="nil"/>
            </w:tcBorders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b/>
                <w:kern w:val="2"/>
                <w:sz w:val="21"/>
              </w:rPr>
            </w:pPr>
            <w:r>
              <w:rPr>
                <w:rFonts w:ascii="Calibri" w:hAnsi="Calibri" w:eastAsia="宋体"/>
                <w:b/>
                <w:kern w:val="2"/>
                <w:sz w:val="21"/>
              </w:rPr>
              <w:t>寝室号</w:t>
            </w:r>
          </w:p>
        </w:tc>
        <w:tc>
          <w:tcPr>
            <w:tcW w:w="2130" w:type="dxa"/>
            <w:tcBorders>
              <w:left w:val="nil"/>
              <w:right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b/>
                <w:kern w:val="2"/>
                <w:sz w:val="21"/>
              </w:rPr>
            </w:pPr>
            <w:r>
              <w:rPr>
                <w:rFonts w:ascii="Calibri" w:hAnsi="Calibri" w:eastAsia="宋体"/>
                <w:b/>
                <w:kern w:val="2"/>
                <w:sz w:val="21"/>
              </w:rPr>
              <w:t>平均分</w:t>
            </w:r>
          </w:p>
        </w:tc>
        <w:tc>
          <w:tcPr>
            <w:tcW w:w="2131" w:type="dxa"/>
            <w:tcBorders>
              <w:left w:val="nil"/>
              <w:right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b/>
                <w:kern w:val="2"/>
                <w:sz w:val="21"/>
              </w:rPr>
            </w:pPr>
            <w:r>
              <w:rPr>
                <w:rFonts w:ascii="Calibri" w:hAnsi="Calibri" w:eastAsia="宋体"/>
                <w:b/>
                <w:kern w:val="2"/>
                <w:sz w:val="21"/>
              </w:rPr>
              <w:t>寝室号</w:t>
            </w:r>
          </w:p>
        </w:tc>
        <w:tc>
          <w:tcPr>
            <w:tcW w:w="2131" w:type="dxa"/>
            <w:tcBorders>
              <w:left w:val="nil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/>
                <w:b/>
                <w:kern w:val="2"/>
                <w:sz w:val="21"/>
              </w:rPr>
            </w:pPr>
            <w:r>
              <w:rPr>
                <w:rFonts w:ascii="Calibri" w:hAnsi="Calibri" w:eastAsia="宋体"/>
                <w:b/>
                <w:kern w:val="2"/>
                <w:sz w:val="21"/>
              </w:rPr>
              <w:t>平均分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103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86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113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104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87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114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106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86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115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109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87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116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110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85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117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111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85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118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112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90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119</w:t>
            </w:r>
          </w:p>
        </w:tc>
        <w:tc>
          <w:tcPr>
            <w:tcW w:w="213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0" w:type="dxa"/>
            <w:gridSpan w:val="2"/>
            <w:tcBorders>
              <w:right w:val="nil"/>
            </w:tcBorders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default" w:ascii="Calibri" w:hAnsi="Calibri" w:eastAsia="宋体"/>
                <w:b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b/>
                <w:kern w:val="2"/>
                <w:sz w:val="21"/>
              </w:rPr>
              <w:t>优秀寝室：</w:t>
            </w:r>
          </w:p>
        </w:tc>
        <w:tc>
          <w:tcPr>
            <w:tcW w:w="4262" w:type="dxa"/>
            <w:gridSpan w:val="2"/>
            <w:tcBorders>
              <w:left w:val="nil"/>
            </w:tcBorders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default" w:ascii="Calibri" w:hAnsi="Calibri" w:eastAsia="宋体"/>
                <w:b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b/>
                <w:kern w:val="2"/>
                <w:sz w:val="21"/>
              </w:rPr>
              <w:t>待改进寝室: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0" w:type="dxa"/>
            <w:gridSpan w:val="2"/>
          </w:tcPr>
          <w:p>
            <w:pPr>
              <w:widowControl w:val="0"/>
              <w:adjustRightInd/>
              <w:snapToGrid/>
              <w:spacing w:after="0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114    119    112</w:t>
            </w:r>
          </w:p>
        </w:tc>
        <w:tc>
          <w:tcPr>
            <w:tcW w:w="4262" w:type="dxa"/>
            <w:gridSpan w:val="2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default" w:ascii="Calibri" w:hAnsi="Calibri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/>
                <w:kern w:val="2"/>
                <w:sz w:val="21"/>
                <w:lang w:val="en-US" w:eastAsia="zh-CN"/>
              </w:rPr>
              <w:t>110    111</w:t>
            </w:r>
          </w:p>
        </w:tc>
      </w:tr>
    </w:tbl>
    <w:p>
      <w:pPr>
        <w:rPr>
          <w:rFonts w:hint="eastAsia" w:ascii="宋体" w:hAnsi="宋体" w:eastAsia="宋体"/>
          <w:b/>
          <w:sz w:val="32"/>
          <w:szCs w:val="32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b/>
              </w:rPr>
            </w:pPr>
            <w:r>
              <w:rPr>
                <w:b/>
              </w:rPr>
              <w:t>总体情况</w:t>
            </w:r>
            <w:r>
              <w:rPr>
                <w:rFonts w:hint="eastAsia"/>
                <w:b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8522" w:type="dxa"/>
          </w:tcPr>
          <w:p>
            <w:pPr>
              <w:widowControl w:val="0"/>
              <w:numPr>
                <w:ilvl w:val="0"/>
                <w:numId w:val="0"/>
              </w:numPr>
              <w:adjustRightInd/>
              <w:snapToGrid/>
              <w:spacing w:after="0"/>
              <w:ind w:leftChars="0"/>
              <w:jc w:val="both"/>
              <w:rPr>
                <w:rFonts w:ascii="Calibri" w:hAnsi="Calibri" w:eastAsia="宋体"/>
                <w:kern w:val="2"/>
                <w:sz w:val="21"/>
              </w:rPr>
            </w:pPr>
            <w:r>
              <w:rPr>
                <w:rFonts w:hint="eastAsia" w:ascii="Calibri" w:hAnsi="Calibri" w:eastAsia="宋体"/>
                <w:kern w:val="2"/>
                <w:sz w:val="21"/>
              </w:rPr>
              <w:t>绝大部分寝室都有认真清理打扫，并积极配合检查。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b/>
              </w:rPr>
            </w:pPr>
            <w:r>
              <w:rPr>
                <w:b/>
              </w:rPr>
              <w:t>个别问题</w:t>
            </w:r>
            <w:r>
              <w:rPr>
                <w:rFonts w:hint="eastAsia"/>
                <w:b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</w:trPr>
        <w:tc>
          <w:tcPr>
            <w:tcW w:w="8522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1.东西摆放杂乱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2.</w:t>
            </w:r>
            <w:r>
              <w:rPr>
                <w:rFonts w:hint="eastAsia"/>
                <w:lang w:val="en-US" w:eastAsia="zh-CN"/>
              </w:rPr>
              <w:t>存在垃圾桶内垃圾未倒问题</w:t>
            </w:r>
          </w:p>
          <w:p/>
        </w:tc>
      </w:tr>
    </w:tbl>
    <w:p>
      <w:pPr>
        <w:widowControl w:val="0"/>
        <w:adjustRightInd/>
        <w:snapToGrid/>
        <w:spacing w:after="0"/>
        <w:jc w:val="both"/>
        <w:rPr>
          <w:rFonts w:hint="eastAsia" w:ascii="Calibri" w:hAnsi="Calibri" w:eastAsia="宋体"/>
          <w:color w:val="FF0000"/>
          <w:kern w:val="2"/>
          <w:sz w:val="21"/>
          <w:lang w:val="en-US" w:eastAsia="zh-CN"/>
        </w:rPr>
      </w:pPr>
      <w:r>
        <w:rPr>
          <w:rFonts w:hint="eastAsia" w:ascii="Calibri" w:hAnsi="Calibri" w:eastAsia="宋体"/>
          <w:color w:val="FF0000"/>
          <w:kern w:val="2"/>
          <w:sz w:val="21"/>
          <w:lang w:val="en-US" w:eastAsia="zh-CN"/>
        </w:rPr>
        <w:t>首义33</w:t>
      </w:r>
      <w:r>
        <w:rPr>
          <w:rFonts w:hint="eastAsia" w:ascii="Calibri" w:hAnsi="Calibri" w:eastAsia="宋体"/>
          <w:color w:val="FF0000"/>
          <w:kern w:val="2"/>
          <w:sz w:val="21"/>
        </w:rPr>
        <w:t>检查组组长：</w:t>
      </w:r>
      <w:r>
        <w:rPr>
          <w:rFonts w:hint="eastAsia" w:ascii="Calibri" w:hAnsi="Calibri" w:eastAsia="宋体"/>
          <w:color w:val="FF0000"/>
          <w:kern w:val="2"/>
          <w:sz w:val="21"/>
          <w:lang w:val="en-US" w:eastAsia="zh-CN"/>
        </w:rPr>
        <w:t>赵思雨</w:t>
      </w:r>
    </w:p>
    <w:p>
      <w:pPr>
        <w:widowControl w:val="0"/>
        <w:adjustRightInd/>
        <w:snapToGrid/>
        <w:spacing w:after="0"/>
        <w:jc w:val="both"/>
        <w:rPr>
          <w:rFonts w:hint="default" w:ascii="Calibri" w:hAnsi="Calibri" w:eastAsia="宋体"/>
          <w:color w:val="FF0000"/>
          <w:kern w:val="2"/>
          <w:sz w:val="21"/>
          <w:lang w:val="en-US" w:eastAsia="zh-CN"/>
        </w:rPr>
      </w:pPr>
    </w:p>
    <w:p>
      <w:pPr>
        <w:widowControl w:val="0"/>
        <w:adjustRightInd/>
        <w:snapToGrid/>
        <w:spacing w:after="0"/>
        <w:jc w:val="both"/>
        <w:rPr>
          <w:rFonts w:hint="default" w:ascii="Calibri" w:hAnsi="Calibri" w:eastAsia="宋体"/>
          <w:color w:val="FF0000"/>
          <w:kern w:val="2"/>
          <w:sz w:val="21"/>
          <w:lang w:val="en-US" w:eastAsia="zh-CN"/>
        </w:rPr>
      </w:pPr>
      <w:bookmarkStart w:id="0" w:name="_GoBack"/>
      <w:bookmarkEnd w:id="0"/>
    </w:p>
    <w:p>
      <w:pPr>
        <w:rPr>
          <w:rFonts w:hint="eastAsia" w:ascii="宋体" w:hAnsi="宋体" w:eastAsia="宋体"/>
          <w:sz w:val="21"/>
          <w:szCs w:val="21"/>
          <w:lang w:val="en-US" w:eastAsia="zh-CN"/>
        </w:rPr>
      </w:pPr>
      <w:r>
        <w:rPr>
          <w:rFonts w:hint="eastAsia" w:ascii="宋体" w:hAnsi="宋体" w:eastAsia="宋体"/>
          <w:sz w:val="21"/>
          <w:szCs w:val="21"/>
          <w:lang w:val="en-US" w:eastAsia="zh-CN"/>
        </w:rPr>
        <w:t>优秀寝室：</w:t>
      </w:r>
    </w:p>
    <w:p>
      <w:pPr>
        <w:rPr>
          <w:rFonts w:hint="eastAsia" w:ascii="宋体" w:hAnsi="宋体" w:eastAsia="宋体"/>
          <w:sz w:val="21"/>
          <w:szCs w:val="21"/>
          <w:lang w:val="en-US" w:eastAsia="zh-CN"/>
        </w:rPr>
      </w:pPr>
      <w:r>
        <w:rPr>
          <w:rFonts w:hint="eastAsia" w:ascii="宋体" w:hAnsi="宋体" w:eastAsia="宋体"/>
          <w:sz w:val="21"/>
          <w:szCs w:val="21"/>
          <w:lang w:val="en-US" w:eastAsia="zh-CN"/>
        </w:rPr>
        <w:drawing>
          <wp:inline distT="0" distB="0" distL="114300" distR="114300">
            <wp:extent cx="1873250" cy="2498090"/>
            <wp:effectExtent l="0" t="0" r="1270" b="1270"/>
            <wp:docPr id="25" name="图片 25" descr="QQ图片20201020001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QQ图片20201020001512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873250" cy="2498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/>
          <w:sz w:val="21"/>
          <w:szCs w:val="21"/>
          <w:lang w:val="en-US" w:eastAsia="zh-CN"/>
        </w:rPr>
      </w:pPr>
    </w:p>
    <w:p>
      <w:pPr>
        <w:rPr>
          <w:rFonts w:hint="eastAsia" w:ascii="宋体" w:hAnsi="宋体" w:eastAsia="宋体"/>
          <w:sz w:val="21"/>
          <w:szCs w:val="21"/>
          <w:lang w:val="en-US" w:eastAsia="zh-CN"/>
        </w:rPr>
      </w:pPr>
    </w:p>
    <w:p>
      <w:pPr>
        <w:pStyle w:val="9"/>
        <w:numPr>
          <w:ilvl w:val="0"/>
          <w:numId w:val="2"/>
        </w:numPr>
        <w:ind w:firstLineChars="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 xml:space="preserve">总体情况：本着给同学们营造更加舒适、整洁、安全的生活环境的目的，此                                                </w:t>
      </w:r>
    </w:p>
    <w:p>
      <w:pPr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 xml:space="preserve">次查寝我们发现了一些优点和问题：                                                                        </w:t>
      </w:r>
    </w:p>
    <w:p>
      <w:pPr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1、此次查寝前多数寝室会积极进行打扫工作，对查寝工作配合度较高。</w:t>
      </w:r>
    </w:p>
    <w:p>
      <w:pPr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2、部分寝室有所懈怠，宿舍物品大多较为杂乱，卫生间清洗力度仍须加大</w:t>
      </w:r>
    </w:p>
    <w:p>
      <w:pPr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3、希望同学们在查寝时间能在寝室中留人配合查寝。</w:t>
      </w:r>
    </w:p>
    <w:p>
      <w:pPr>
        <w:ind w:firstLine="420" w:firstLineChars="20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寝室查寝不光是提醒广大同学们注意寝室卫生情况，也是为同学们营造一个健康、整洁、安全、舒适的生活环境。热情奔放共创美好乐园，团结互助共建温馨寝室。相信在我们全体学生的共同努力下，我院的卫生和文明建设一定能取得更优异的成绩。</w:t>
      </w:r>
    </w:p>
    <w:p>
      <w:pPr>
        <w:ind w:firstLine="450"/>
        <w:jc w:val="right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新闻与文化传播学院</w:t>
      </w:r>
    </w:p>
    <w:p>
      <w:pPr>
        <w:ind w:firstLine="450"/>
        <w:jc w:val="right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 xml:space="preserve">生活与权益服务部    </w:t>
      </w:r>
    </w:p>
    <w:p>
      <w:pPr>
        <w:ind w:firstLine="450"/>
        <w:jc w:val="right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20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20</w:t>
      </w:r>
      <w:r>
        <w:rPr>
          <w:rFonts w:hint="eastAsia" w:ascii="宋体" w:hAnsi="宋体" w:eastAsia="宋体"/>
          <w:sz w:val="21"/>
          <w:szCs w:val="21"/>
        </w:rPr>
        <w:t>年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10月20</w:t>
      </w:r>
      <w:r>
        <w:rPr>
          <w:rFonts w:hint="eastAsia" w:ascii="宋体" w:hAnsi="宋体" w:eastAsia="宋体"/>
          <w:sz w:val="21"/>
          <w:szCs w:val="21"/>
        </w:rPr>
        <w:t xml:space="preserve">日 </w:t>
      </w:r>
    </w:p>
    <w:p>
      <w:pPr>
        <w:ind w:firstLine="450"/>
        <w:jc w:val="right"/>
        <w:rPr>
          <w:rFonts w:hint="eastAsia" w:ascii="宋体" w:hAnsi="宋体" w:eastAsia="宋体"/>
          <w:sz w:val="21"/>
          <w:szCs w:val="21"/>
        </w:rPr>
      </w:pPr>
    </w:p>
    <w:p>
      <w:pPr>
        <w:ind w:firstLine="450"/>
        <w:jc w:val="right"/>
        <w:rPr>
          <w:rFonts w:hint="eastAsia" w:ascii="宋体" w:hAnsi="宋体" w:eastAsia="宋体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5"/>
    <w:multiLevelType w:val="multilevel"/>
    <w:tmpl w:val="00000005"/>
    <w:lvl w:ilvl="0" w:tentative="0">
      <w:start w:val="2"/>
      <w:numFmt w:val="japaneseCounting"/>
      <w:lvlText w:val="（%1）"/>
      <w:lvlJc w:val="left"/>
      <w:pPr>
        <w:ind w:left="720" w:hanging="72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0000006"/>
    <w:multiLevelType w:val="multilevel"/>
    <w:tmpl w:val="00000006"/>
    <w:lvl w:ilvl="0" w:tentative="0">
      <w:start w:val="1"/>
      <w:numFmt w:val="japaneseCounting"/>
      <w:lvlText w:val="(%1）"/>
      <w:lvlJc w:val="left"/>
      <w:pPr>
        <w:ind w:left="720" w:hanging="72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0000008"/>
    <w:multiLevelType w:val="multilevel"/>
    <w:tmpl w:val="00000008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0000009"/>
    <w:multiLevelType w:val="multilevel"/>
    <w:tmpl w:val="00000009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4">
    <w:nsid w:val="0000000A"/>
    <w:multiLevelType w:val="singleLevel"/>
    <w:tmpl w:val="0000000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35A23"/>
    <w:rsid w:val="01C85221"/>
    <w:rsid w:val="26FA1A17"/>
    <w:rsid w:val="34E13E50"/>
    <w:rsid w:val="35692124"/>
    <w:rsid w:val="4BD67A93"/>
    <w:rsid w:val="542D2B42"/>
    <w:rsid w:val="634E0AB7"/>
    <w:rsid w:val="6E79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link w:val="57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宋体"/>
      <w:b/>
      <w:bCs/>
      <w:sz w:val="32"/>
      <w:szCs w:val="32"/>
    </w:rPr>
  </w:style>
  <w:style w:type="character" w:default="1" w:styleId="8">
    <w:name w:val="Default Paragraph Font"/>
    <w:uiPriority w:val="1"/>
  </w:style>
  <w:style w:type="table" w:default="1" w:styleId="6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qFormat/>
    <w:uiPriority w:val="99"/>
    <w:pPr>
      <w:spacing w:after="0"/>
    </w:pPr>
    <w:rPr>
      <w:sz w:val="18"/>
      <w:szCs w:val="18"/>
    </w:rPr>
  </w:style>
  <w:style w:type="paragraph" w:styleId="4">
    <w:name w:val="footer"/>
    <w:basedOn w:val="1"/>
    <w:link w:val="15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8"/>
    <w:link w:val="3"/>
    <w:qFormat/>
    <w:uiPriority w:val="99"/>
    <w:rPr>
      <w:rFonts w:ascii="Tahoma" w:hAnsi="Tahoma" w:eastAsia="微软雅黑" w:cs="Times New Roman"/>
      <w:kern w:val="0"/>
      <w:sz w:val="18"/>
      <w:szCs w:val="18"/>
    </w:rPr>
  </w:style>
  <w:style w:type="table" w:customStyle="1" w:styleId="11">
    <w:name w:val="网格型1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网格型2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网格型3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页眉 Char"/>
    <w:basedOn w:val="8"/>
    <w:link w:val="5"/>
    <w:qFormat/>
    <w:uiPriority w:val="99"/>
    <w:rPr>
      <w:rFonts w:ascii="Tahoma" w:hAnsi="Tahoma" w:eastAsia="微软雅黑" w:cs="Times New Roman"/>
      <w:kern w:val="0"/>
      <w:sz w:val="18"/>
      <w:szCs w:val="18"/>
    </w:rPr>
  </w:style>
  <w:style w:type="character" w:customStyle="1" w:styleId="15">
    <w:name w:val="页脚 Char"/>
    <w:basedOn w:val="8"/>
    <w:link w:val="4"/>
    <w:qFormat/>
    <w:uiPriority w:val="99"/>
    <w:rPr>
      <w:rFonts w:ascii="Tahoma" w:hAnsi="Tahoma" w:eastAsia="微软雅黑" w:cs="Times New Roman"/>
      <w:kern w:val="0"/>
      <w:sz w:val="18"/>
      <w:szCs w:val="18"/>
    </w:rPr>
  </w:style>
  <w:style w:type="table" w:customStyle="1" w:styleId="16">
    <w:name w:val="网格型4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网格型5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网格型6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网格型7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网格型8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网格型9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网格型10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网格型11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网格型12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网格型13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网格型14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网格型15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网格型16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网格型17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网格型18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网格型19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网格型20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网格型21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网格型22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网格型23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网格型24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网格型25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网格型26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网格型27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网格型28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网格型29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网格型30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网格型31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网格型32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网格型33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网格型34"/>
    <w:basedOn w:val="6"/>
    <w:qFormat/>
    <w:uiPriority w:val="59"/>
    <w:rPr>
      <w:rFonts w:ascii="Times New Roman" w:hAnsi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网格型35"/>
    <w:basedOn w:val="6"/>
    <w:qFormat/>
    <w:uiPriority w:val="59"/>
    <w:rPr>
      <w:rFonts w:ascii="Times New Roman" w:hAnsi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网格型36"/>
    <w:basedOn w:val="6"/>
    <w:qFormat/>
    <w:uiPriority w:val="59"/>
    <w:rPr>
      <w:rFonts w:ascii="Times New Roman" w:hAnsi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">
    <w:name w:val="网格型37"/>
    <w:basedOn w:val="6"/>
    <w:qFormat/>
    <w:uiPriority w:val="59"/>
    <w:rPr>
      <w:rFonts w:ascii="Times New Roman" w:hAnsi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网格型38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网格型39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网格型40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网格型41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">
    <w:name w:val="网格型42"/>
    <w:basedOn w:val="6"/>
    <w:uiPriority w:val="59"/>
    <w:rPr>
      <w:rFonts w:eastAsia="Times New Roman" w:cs="Times New Roman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">
    <w:name w:val="网格型43"/>
    <w:basedOn w:val="6"/>
    <w:qFormat/>
    <w:uiPriority w:val="5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">
    <w:name w:val="网格型44"/>
    <w:basedOn w:val="6"/>
    <w:qFormat/>
    <w:uiPriority w:val="59"/>
    <w:rPr>
      <w:rFonts w:eastAsia="Times New Roman" w:cs="Times New Roman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7">
    <w:name w:val="标题 2 Char"/>
    <w:basedOn w:val="8"/>
    <w:link w:val="2"/>
    <w:uiPriority w:val="9"/>
    <w:rPr>
      <w:rFonts w:ascii="Cambria" w:hAnsi="Cambria" w:eastAsia="宋体" w:cs="宋体"/>
      <w:b/>
      <w:bCs/>
      <w:sz w:val="32"/>
      <w:szCs w:val="32"/>
    </w:rPr>
  </w:style>
  <w:style w:type="table" w:customStyle="1" w:styleId="58">
    <w:name w:val="网格型45"/>
    <w:basedOn w:val="6"/>
    <w:uiPriority w:val="59"/>
    <w:rPr>
      <w:rFonts w:eastAsia="Times New Roman" w:cs="Times New Roman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">
    <w:name w:val="网格型46"/>
    <w:basedOn w:val="6"/>
    <w:uiPriority w:val="59"/>
    <w:rPr>
      <w:rFonts w:eastAsia="Times New Roman" w:cs="Times New Roman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网格型47"/>
    <w:basedOn w:val="6"/>
    <w:uiPriority w:val="59"/>
    <w:rPr>
      <w:rFonts w:eastAsia="Times New Roman" w:cs="Times New Roman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网格型48"/>
    <w:basedOn w:val="6"/>
    <w:uiPriority w:val="59"/>
    <w:rPr>
      <w:rFonts w:eastAsia="Times New Roman" w:cs="Times New Roman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网格型49"/>
    <w:basedOn w:val="6"/>
    <w:qFormat/>
    <w:uiPriority w:val="59"/>
    <w:rPr>
      <w:rFonts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网格型50"/>
    <w:basedOn w:val="6"/>
    <w:qFormat/>
    <w:uiPriority w:val="59"/>
    <w:rPr>
      <w:rFonts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">
    <w:name w:val="网格型51"/>
    <w:basedOn w:val="6"/>
    <w:uiPriority w:val="59"/>
    <w:rPr>
      <w:rFonts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">
    <w:name w:val="网格型52"/>
    <w:basedOn w:val="6"/>
    <w:uiPriority w:val="59"/>
    <w:rPr>
      <w:rFonts w:eastAsia="Times New Roman" w:cs="Times New Roman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4" Type="http://schemas.openxmlformats.org/officeDocument/2006/relationships/fontTable" Target="fontTable.xml"/><Relationship Id="rId23" Type="http://schemas.openxmlformats.org/officeDocument/2006/relationships/customXml" Target="../customXml/item2.xml"/><Relationship Id="rId22" Type="http://schemas.openxmlformats.org/officeDocument/2006/relationships/numbering" Target="numbering.xml"/><Relationship Id="rId21" Type="http://schemas.openxmlformats.org/officeDocument/2006/relationships/customXml" Target="../customXml/item1.xml"/><Relationship Id="rId20" Type="http://schemas.openxmlformats.org/officeDocument/2006/relationships/image" Target="media/image16.jpeg"/><Relationship Id="rId2" Type="http://schemas.openxmlformats.org/officeDocument/2006/relationships/settings" Target="settings.xml"/><Relationship Id="rId19" Type="http://schemas.openxmlformats.org/officeDocument/2006/relationships/image" Target="media/image15.jpeg"/><Relationship Id="rId18" Type="http://schemas.openxmlformats.org/officeDocument/2006/relationships/image" Target="media/image14.jpeg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348185C-41D6-4197-991D-42D67BC0FFF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1493</Words>
  <Characters>2115</Characters>
  <Paragraphs>505</Paragraphs>
  <TotalTime>7</TotalTime>
  <ScaleCrop>false</ScaleCrop>
  <LinksUpToDate>false</LinksUpToDate>
  <CharactersWithSpaces>2739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2017-12-27T11:51:00Z</dcterms:created>
  <dc:creator>13797</dc:creator>
  <cp:lastModifiedBy>林下小夕</cp:lastModifiedBy>
  <dcterms:modified xsi:type="dcterms:W3CDTF">2020-10-20T09:19:51Z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